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E8" w:rsidRDefault="00FB53E8">
      <w:pPr>
        <w:pStyle w:val="Titolo"/>
      </w:pPr>
    </w:p>
    <w:p w:rsidR="00FB53E8" w:rsidRPr="00750FFF" w:rsidRDefault="00FB53E8">
      <w:pPr>
        <w:pStyle w:val="Titolo"/>
        <w:rPr>
          <w:bCs w:val="0"/>
          <w:sz w:val="20"/>
          <w:szCs w:val="20"/>
        </w:rPr>
      </w:pPr>
      <w:bookmarkStart w:id="0" w:name="_Toc471387831"/>
      <w:r w:rsidRPr="00750FFF">
        <w:rPr>
          <w:bCs w:val="0"/>
          <w:sz w:val="20"/>
          <w:szCs w:val="20"/>
        </w:rPr>
        <w:t>SCHEDA PER L’INDIVIDUAZIONE DEI DOCENT</w:t>
      </w:r>
      <w:bookmarkEnd w:id="0"/>
      <w:r w:rsidRPr="00750FFF">
        <w:rPr>
          <w:bCs w:val="0"/>
          <w:sz w:val="20"/>
          <w:szCs w:val="20"/>
        </w:rPr>
        <w:t>I SOPRANNUMERARI RELATIVAMENTE A</w:t>
      </w:r>
      <w:r w:rsidR="00EB6EA8">
        <w:rPr>
          <w:bCs w:val="0"/>
          <w:sz w:val="20"/>
          <w:szCs w:val="20"/>
        </w:rPr>
        <w:t>LL’OR</w:t>
      </w:r>
      <w:r w:rsidR="008C4136">
        <w:rPr>
          <w:bCs w:val="0"/>
          <w:sz w:val="20"/>
          <w:szCs w:val="20"/>
        </w:rPr>
        <w:t>GANICO DELL’ AUTONOMIA A.S. 2020/2021</w:t>
      </w:r>
    </w:p>
    <w:p w:rsidR="00FB53E8" w:rsidRDefault="00FB53E8">
      <w:pPr>
        <w:pStyle w:val="Predefinito"/>
        <w:jc w:val="center"/>
      </w:pPr>
    </w:p>
    <w:p w:rsidR="00FB53E8" w:rsidRDefault="00FB53E8">
      <w:pPr>
        <w:pStyle w:val="Predefinito"/>
        <w:jc w:val="center"/>
      </w:pPr>
      <w:r>
        <w:rPr>
          <w:b/>
          <w:sz w:val="22"/>
        </w:rPr>
        <w:t xml:space="preserve">                                                                        </w:t>
      </w:r>
      <w:bookmarkStart w:id="1" w:name="_GoBack"/>
      <w:r>
        <w:rPr>
          <w:b/>
          <w:sz w:val="22"/>
        </w:rPr>
        <w:t>Al Dirigente Scolastico I.C. “</w:t>
      </w:r>
      <w:r w:rsidR="005606AA">
        <w:rPr>
          <w:b/>
          <w:sz w:val="22"/>
        </w:rPr>
        <w:t xml:space="preserve">Don </w:t>
      </w:r>
      <w:proofErr w:type="spellStart"/>
      <w:proofErr w:type="gramStart"/>
      <w:r w:rsidR="005606AA">
        <w:rPr>
          <w:b/>
          <w:sz w:val="22"/>
        </w:rPr>
        <w:t>S.Bavaro</w:t>
      </w:r>
      <w:proofErr w:type="spellEnd"/>
      <w:proofErr w:type="gramEnd"/>
      <w:r w:rsidR="005606AA">
        <w:rPr>
          <w:b/>
          <w:sz w:val="22"/>
        </w:rPr>
        <w:t xml:space="preserve"> Marconi</w:t>
      </w:r>
      <w:r>
        <w:rPr>
          <w:b/>
          <w:sz w:val="22"/>
        </w:rPr>
        <w:t>”</w:t>
      </w:r>
      <w:r w:rsidR="005606AA">
        <w:rPr>
          <w:b/>
          <w:sz w:val="22"/>
        </w:rPr>
        <w:t xml:space="preserve"> Giovinazzo</w:t>
      </w:r>
      <w:bookmarkEnd w:id="1"/>
    </w:p>
    <w:p w:rsidR="00FB53E8" w:rsidRDefault="00FB53E8">
      <w:pPr>
        <w:pStyle w:val="Predefinito"/>
        <w:jc w:val="center"/>
      </w:pPr>
    </w:p>
    <w:p w:rsidR="00FB53E8" w:rsidRDefault="00FB53E8">
      <w:pPr>
        <w:pStyle w:val="Predefinito"/>
        <w:jc w:val="both"/>
      </w:pPr>
      <w:r>
        <w:rPr>
          <w:sz w:val="20"/>
        </w:rPr>
        <w:t>Il/La sottoscritto/</w:t>
      </w:r>
      <w:proofErr w:type="gramStart"/>
      <w:r>
        <w:rPr>
          <w:sz w:val="20"/>
        </w:rPr>
        <w:t>a  ......................................................................</w:t>
      </w:r>
      <w:proofErr w:type="gramEnd"/>
      <w:r>
        <w:rPr>
          <w:sz w:val="20"/>
        </w:rPr>
        <w:t xml:space="preserve">  nato/a </w:t>
      </w:r>
      <w:proofErr w:type="spellStart"/>
      <w:r>
        <w:rPr>
          <w:sz w:val="20"/>
        </w:rPr>
        <w:t>a</w:t>
      </w:r>
      <w:proofErr w:type="spellEnd"/>
      <w:r>
        <w:rPr>
          <w:sz w:val="20"/>
        </w:rPr>
        <w:t xml:space="preserve"> ................................................…</w:t>
      </w:r>
      <w:proofErr w:type="gramStart"/>
      <w:r>
        <w:rPr>
          <w:sz w:val="20"/>
        </w:rPr>
        <w:t>…….</w:t>
      </w:r>
      <w:proofErr w:type="gramEnd"/>
      <w:r>
        <w:rPr>
          <w:sz w:val="20"/>
        </w:rPr>
        <w:t>. (</w:t>
      </w:r>
      <w:proofErr w:type="spellStart"/>
      <w:r>
        <w:rPr>
          <w:sz w:val="20"/>
        </w:rPr>
        <w:t>prov</w:t>
      </w:r>
      <w:proofErr w:type="spellEnd"/>
      <w:r>
        <w:rPr>
          <w:sz w:val="20"/>
        </w:rPr>
        <w:t xml:space="preserve">..........)  il ....................................... residente in ……................................................... insegnante di .................................................................. (cl. di </w:t>
      </w:r>
      <w:proofErr w:type="spellStart"/>
      <w:r>
        <w:rPr>
          <w:sz w:val="20"/>
        </w:rPr>
        <w:t>conc</w:t>
      </w:r>
      <w:proofErr w:type="spellEnd"/>
      <w:r>
        <w:rPr>
          <w:sz w:val="20"/>
        </w:rPr>
        <w:t>. ....................................) titolare presso la Scuola .................................................................................…………. di ...................</w:t>
      </w:r>
      <w:r w:rsidR="006D3E20">
        <w:rPr>
          <w:sz w:val="20"/>
        </w:rPr>
        <w:t xml:space="preserve">..............…………………………. dall’ </w:t>
      </w:r>
      <w:proofErr w:type="spellStart"/>
      <w:r>
        <w:rPr>
          <w:sz w:val="20"/>
        </w:rPr>
        <w:t>a.s.</w:t>
      </w:r>
      <w:proofErr w:type="spellEnd"/>
      <w:r>
        <w:rPr>
          <w:sz w:val="20"/>
        </w:rPr>
        <w:t xml:space="preserve"> ........……….....</w:t>
      </w:r>
      <w:r w:rsidR="003A7AB7">
        <w:rPr>
          <w:sz w:val="20"/>
        </w:rPr>
        <w:t>........................, immesso in ruolo ai sensi ……………………………………</w:t>
      </w:r>
      <w:r>
        <w:rPr>
          <w:sz w:val="20"/>
        </w:rPr>
        <w:t xml:space="preserve"> con decorrenza giuridica dal……………………</w:t>
      </w:r>
      <w:proofErr w:type="gramStart"/>
      <w:r>
        <w:rPr>
          <w:sz w:val="20"/>
        </w:rPr>
        <w:t>…….</w:t>
      </w:r>
      <w:proofErr w:type="gramEnd"/>
      <w:r>
        <w:rPr>
          <w:sz w:val="20"/>
        </w:rPr>
        <w:t>…</w:t>
      </w:r>
      <w:r w:rsidR="003A7AB7">
        <w:rPr>
          <w:sz w:val="20"/>
        </w:rPr>
        <w:t>……  c</w:t>
      </w:r>
      <w:r>
        <w:rPr>
          <w:sz w:val="20"/>
        </w:rPr>
        <w:t>on effettiva assunzione in servizio dal ………………………………</w:t>
      </w:r>
      <w:proofErr w:type="gramStart"/>
      <w:r>
        <w:rPr>
          <w:sz w:val="20"/>
        </w:rPr>
        <w:t>…….</w:t>
      </w:r>
      <w:proofErr w:type="gramEnd"/>
      <w:r>
        <w:rPr>
          <w:sz w:val="20"/>
        </w:rPr>
        <w:t xml:space="preserve">, ai sensi del DPR 445/2000, così come modificato ed integrato dall’art. 15 della legge 16.1.2003 n. 3, </w:t>
      </w:r>
      <w:r>
        <w:rPr>
          <w:b/>
          <w:sz w:val="20"/>
        </w:rPr>
        <w:t>dichiara</w:t>
      </w:r>
      <w:r>
        <w:rPr>
          <w:sz w:val="20"/>
        </w:rPr>
        <w:t xml:space="preserve">: </w:t>
      </w:r>
    </w:p>
    <w:p w:rsidR="00FB53E8" w:rsidRDefault="00FB53E8">
      <w:pPr>
        <w:pStyle w:val="Corpotesto"/>
        <w:rPr>
          <w:szCs w:val="24"/>
        </w:rPr>
      </w:pPr>
    </w:p>
    <w:tbl>
      <w:tblPr>
        <w:tblW w:w="10628" w:type="dxa"/>
        <w:tblLayout w:type="fixed"/>
        <w:tblCellMar>
          <w:left w:w="70" w:type="dxa"/>
          <w:right w:w="70" w:type="dxa"/>
        </w:tblCellMar>
        <w:tblLook w:val="0000" w:firstRow="0" w:lastRow="0" w:firstColumn="0" w:lastColumn="0" w:noHBand="0" w:noVBand="0"/>
      </w:tblPr>
      <w:tblGrid>
        <w:gridCol w:w="8292"/>
        <w:gridCol w:w="567"/>
        <w:gridCol w:w="709"/>
        <w:gridCol w:w="1060"/>
      </w:tblGrid>
      <w:tr w:rsidR="00FB53E8" w:rsidRPr="00FB53E8" w:rsidTr="004C5040">
        <w:trPr>
          <w:trHeight w:hRule="exact" w:val="567"/>
        </w:trPr>
        <w:tc>
          <w:tcPr>
            <w:tcW w:w="8292" w:type="dxa"/>
            <w:tcBorders>
              <w:top w:val="double" w:sz="6" w:space="0" w:color="000000"/>
              <w:left w:val="double" w:sz="6" w:space="0" w:color="000000"/>
              <w:bottom w:val="double" w:sz="6" w:space="0" w:color="000000"/>
              <w:right w:val="double" w:sz="6" w:space="0" w:color="000000"/>
            </w:tcBorders>
            <w:shd w:val="clear" w:color="auto" w:fill="E0E0E0"/>
          </w:tcPr>
          <w:p w:rsidR="00FB53E8" w:rsidRPr="00B645F5" w:rsidRDefault="004B6781" w:rsidP="00B645F5">
            <w:pPr>
              <w:pStyle w:val="Predefinito"/>
              <w:jc w:val="center"/>
            </w:pPr>
            <w:r>
              <w:rPr>
                <w:b/>
                <w:sz w:val="20"/>
              </w:rPr>
              <w:t xml:space="preserve">da </w:t>
            </w:r>
            <w:r w:rsidR="00FB53E8">
              <w:rPr>
                <w:b/>
                <w:sz w:val="20"/>
              </w:rPr>
              <w:t>compilare a cura dell’interessato</w:t>
            </w:r>
          </w:p>
        </w:tc>
        <w:tc>
          <w:tcPr>
            <w:tcW w:w="567" w:type="dxa"/>
            <w:tcBorders>
              <w:top w:val="double" w:sz="6" w:space="0" w:color="000000"/>
              <w:left w:val="double" w:sz="6" w:space="0" w:color="000000"/>
              <w:bottom w:val="double" w:sz="6" w:space="0" w:color="000000"/>
              <w:right w:val="double" w:sz="6" w:space="0" w:color="000000"/>
            </w:tcBorders>
            <w:shd w:val="clear" w:color="auto" w:fill="E0E0E0"/>
          </w:tcPr>
          <w:p w:rsidR="00FB53E8" w:rsidRDefault="00FB53E8">
            <w:pPr>
              <w:pStyle w:val="Predefinito"/>
              <w:jc w:val="center"/>
            </w:pPr>
            <w:r>
              <w:rPr>
                <w:b/>
                <w:sz w:val="20"/>
              </w:rPr>
              <w:t>Anni</w:t>
            </w:r>
          </w:p>
        </w:tc>
        <w:tc>
          <w:tcPr>
            <w:tcW w:w="709" w:type="dxa"/>
            <w:tcBorders>
              <w:top w:val="double" w:sz="6" w:space="0" w:color="000000"/>
              <w:left w:val="double" w:sz="6" w:space="0" w:color="000000"/>
              <w:bottom w:val="double" w:sz="6" w:space="0" w:color="000000"/>
              <w:right w:val="double" w:sz="6" w:space="0" w:color="000000"/>
            </w:tcBorders>
            <w:shd w:val="clear" w:color="auto" w:fill="E0E0E0"/>
          </w:tcPr>
          <w:p w:rsidR="00FB53E8" w:rsidRDefault="00FB53E8">
            <w:pPr>
              <w:pStyle w:val="Predefinito"/>
              <w:jc w:val="center"/>
            </w:pPr>
            <w:r>
              <w:rPr>
                <w:b/>
                <w:sz w:val="20"/>
              </w:rPr>
              <w:t xml:space="preserve">Punti </w:t>
            </w:r>
          </w:p>
        </w:tc>
        <w:tc>
          <w:tcPr>
            <w:tcW w:w="1060" w:type="dxa"/>
            <w:tcBorders>
              <w:top w:val="double" w:sz="6" w:space="0" w:color="000000"/>
              <w:left w:val="double" w:sz="6" w:space="0" w:color="000000"/>
              <w:bottom w:val="double" w:sz="6" w:space="0" w:color="000000"/>
              <w:right w:val="double" w:sz="6" w:space="0" w:color="000000"/>
            </w:tcBorders>
            <w:shd w:val="clear" w:color="auto" w:fill="E0E0E0"/>
          </w:tcPr>
          <w:p w:rsidR="00FB53E8" w:rsidRDefault="00FB53E8">
            <w:pPr>
              <w:pStyle w:val="Predefinito"/>
              <w:spacing w:after="200" w:line="276" w:lineRule="auto"/>
              <w:jc w:val="center"/>
            </w:pPr>
            <w:r>
              <w:rPr>
                <w:b/>
                <w:sz w:val="20"/>
              </w:rPr>
              <w:t>Riservato all’Ufficio</w:t>
            </w:r>
          </w:p>
        </w:tc>
      </w:tr>
      <w:tr w:rsidR="00FB53E8" w:rsidRPr="00FB53E8" w:rsidTr="004C5040">
        <w:trPr>
          <w:trHeight w:hRule="exact" w:val="284"/>
        </w:trPr>
        <w:tc>
          <w:tcPr>
            <w:tcW w:w="8292" w:type="dxa"/>
            <w:tcBorders>
              <w:top w:val="nil"/>
              <w:left w:val="single" w:sz="2" w:space="0" w:color="000000"/>
              <w:bottom w:val="single" w:sz="2" w:space="0" w:color="000000"/>
              <w:right w:val="single" w:sz="2" w:space="0" w:color="000000"/>
            </w:tcBorders>
          </w:tcPr>
          <w:p w:rsidR="00FB53E8" w:rsidRDefault="00FB53E8">
            <w:pPr>
              <w:pStyle w:val="Predefinito"/>
              <w:jc w:val="both"/>
            </w:pPr>
            <w:r>
              <w:rPr>
                <w:b/>
                <w:caps/>
                <w:sz w:val="20"/>
              </w:rPr>
              <w:t>I - Anzianità di servizio:</w:t>
            </w:r>
          </w:p>
        </w:tc>
        <w:tc>
          <w:tcPr>
            <w:tcW w:w="567" w:type="dxa"/>
            <w:tcBorders>
              <w:top w:val="nil"/>
              <w:left w:val="single" w:sz="2" w:space="0" w:color="000000"/>
              <w:bottom w:val="single" w:sz="2" w:space="0" w:color="000000"/>
              <w:right w:val="single" w:sz="2" w:space="0" w:color="000000"/>
            </w:tcBorders>
          </w:tcPr>
          <w:p w:rsidR="00FB53E8" w:rsidRDefault="00FB53E8">
            <w:pPr>
              <w:pStyle w:val="Predefinito"/>
              <w:jc w:val="center"/>
            </w:pPr>
          </w:p>
        </w:tc>
        <w:tc>
          <w:tcPr>
            <w:tcW w:w="709" w:type="dxa"/>
            <w:tcBorders>
              <w:top w:val="nil"/>
              <w:left w:val="single" w:sz="2" w:space="0" w:color="000000"/>
              <w:bottom w:val="single" w:sz="2" w:space="0" w:color="000000"/>
              <w:right w:val="single" w:sz="2" w:space="0" w:color="000000"/>
            </w:tcBorders>
          </w:tcPr>
          <w:p w:rsidR="00FB53E8" w:rsidRDefault="00FB53E8">
            <w:pPr>
              <w:pStyle w:val="Predefinito"/>
              <w:jc w:val="center"/>
            </w:pPr>
          </w:p>
        </w:tc>
        <w:tc>
          <w:tcPr>
            <w:tcW w:w="1060" w:type="dxa"/>
            <w:tcBorders>
              <w:top w:val="nil"/>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4C5040">
        <w:tc>
          <w:tcPr>
            <w:tcW w:w="8292" w:type="dxa"/>
            <w:tcBorders>
              <w:top w:val="nil"/>
              <w:left w:val="single" w:sz="2" w:space="0" w:color="000000"/>
              <w:bottom w:val="single" w:sz="2" w:space="0" w:color="000000"/>
              <w:right w:val="single" w:sz="2" w:space="0" w:color="000000"/>
            </w:tcBorders>
          </w:tcPr>
          <w:p w:rsidR="00FB53E8" w:rsidRDefault="00FB53E8">
            <w:pPr>
              <w:pStyle w:val="Predefinito"/>
              <w:jc w:val="both"/>
            </w:pPr>
            <w:r>
              <w:rPr>
                <w:sz w:val="18"/>
              </w:rPr>
              <w:t xml:space="preserve">A)   per ogni anno di servizio comunque prestato, successivamente alla decorrenza giuridica della nomina, nel ruolo  di  appartenenza (1)                                                                                                           </w:t>
            </w:r>
            <w:r w:rsidR="008459EC">
              <w:rPr>
                <w:sz w:val="18"/>
              </w:rPr>
              <w:t xml:space="preserve">              </w:t>
            </w:r>
            <w:r>
              <w:rPr>
                <w:sz w:val="18"/>
              </w:rPr>
              <w:t xml:space="preserve"> </w:t>
            </w:r>
            <w:r w:rsidR="008459EC">
              <w:rPr>
                <w:b/>
                <w:sz w:val="18"/>
              </w:rPr>
              <w:t>(Punti  6</w:t>
            </w:r>
            <w:r>
              <w:rPr>
                <w:b/>
                <w:sz w:val="18"/>
              </w:rPr>
              <w:t>)</w:t>
            </w:r>
          </w:p>
        </w:tc>
        <w:tc>
          <w:tcPr>
            <w:tcW w:w="567" w:type="dxa"/>
            <w:tcBorders>
              <w:top w:val="nil"/>
              <w:left w:val="single" w:sz="2" w:space="0" w:color="000000"/>
              <w:bottom w:val="single" w:sz="2" w:space="0" w:color="000000"/>
              <w:right w:val="single" w:sz="2" w:space="0" w:color="000000"/>
            </w:tcBorders>
          </w:tcPr>
          <w:p w:rsidR="00FB53E8" w:rsidRDefault="00FB53E8">
            <w:pPr>
              <w:pStyle w:val="Predefinito"/>
              <w:jc w:val="center"/>
            </w:pPr>
          </w:p>
        </w:tc>
        <w:tc>
          <w:tcPr>
            <w:tcW w:w="709" w:type="dxa"/>
            <w:tcBorders>
              <w:top w:val="nil"/>
              <w:left w:val="single" w:sz="2" w:space="0" w:color="000000"/>
              <w:bottom w:val="single" w:sz="2" w:space="0" w:color="000000"/>
              <w:right w:val="single" w:sz="2" w:space="0" w:color="000000"/>
            </w:tcBorders>
          </w:tcPr>
          <w:p w:rsidR="00FB53E8" w:rsidRDefault="00FB53E8">
            <w:pPr>
              <w:pStyle w:val="Predefinito"/>
              <w:jc w:val="center"/>
            </w:pPr>
          </w:p>
        </w:tc>
        <w:tc>
          <w:tcPr>
            <w:tcW w:w="1060" w:type="dxa"/>
            <w:tcBorders>
              <w:top w:val="nil"/>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4C5040">
        <w:tc>
          <w:tcPr>
            <w:tcW w:w="8292" w:type="dxa"/>
            <w:tcBorders>
              <w:top w:val="single" w:sz="2" w:space="0" w:color="000000"/>
              <w:left w:val="single" w:sz="2" w:space="0" w:color="000000"/>
              <w:bottom w:val="single" w:sz="2" w:space="0" w:color="000000"/>
              <w:right w:val="single" w:sz="2" w:space="0" w:color="000000"/>
            </w:tcBorders>
          </w:tcPr>
          <w:p w:rsidR="00FB53E8" w:rsidRPr="0015370A" w:rsidRDefault="002C1296">
            <w:pPr>
              <w:pStyle w:val="Predefinito"/>
              <w:jc w:val="both"/>
              <w:rPr>
                <w:sz w:val="18"/>
              </w:rPr>
            </w:pPr>
            <w:r>
              <w:rPr>
                <w:sz w:val="18"/>
              </w:rPr>
              <w:t xml:space="preserve">A1) </w:t>
            </w:r>
            <w:r w:rsidR="00FB53E8">
              <w:rPr>
                <w:sz w:val="18"/>
              </w:rPr>
              <w:t>per ogni a</w:t>
            </w:r>
            <w:r w:rsidR="004B6781">
              <w:rPr>
                <w:sz w:val="18"/>
              </w:rPr>
              <w:t xml:space="preserve">nno di servizio effettivamente </w:t>
            </w:r>
            <w:r w:rsidR="00FB53E8">
              <w:rPr>
                <w:sz w:val="18"/>
              </w:rPr>
              <w:t>prestat</w:t>
            </w:r>
            <w:r w:rsidR="004B6781">
              <w:rPr>
                <w:sz w:val="18"/>
              </w:rPr>
              <w:t xml:space="preserve">o (2) dopo la nomina nel ruolo di </w:t>
            </w:r>
            <w:r w:rsidR="00FB53E8">
              <w:rPr>
                <w:sz w:val="18"/>
              </w:rPr>
              <w:t>appartenenza</w:t>
            </w:r>
            <w:r w:rsidR="00806A23">
              <w:rPr>
                <w:sz w:val="18"/>
              </w:rPr>
              <w:t xml:space="preserve"> (1)</w:t>
            </w:r>
            <w:r w:rsidR="00FB53E8">
              <w:rPr>
                <w:sz w:val="18"/>
              </w:rPr>
              <w:t xml:space="preserve"> in scuole o istituti situati nelle piccole isole (3) in aggiunta al punteggio di cui al punto A ) </w:t>
            </w:r>
            <w:r w:rsidR="008459EC">
              <w:rPr>
                <w:sz w:val="18"/>
              </w:rPr>
              <w:t xml:space="preserve">                                     </w:t>
            </w:r>
            <w:r w:rsidR="00806A23">
              <w:rPr>
                <w:sz w:val="18"/>
              </w:rPr>
              <w:t xml:space="preserve"> </w:t>
            </w:r>
            <w:r w:rsidR="008459EC" w:rsidRPr="008459EC">
              <w:rPr>
                <w:b/>
                <w:sz w:val="18"/>
              </w:rPr>
              <w:t>(Punti 6)</w:t>
            </w:r>
            <w:r w:rsidR="00FB53E8" w:rsidRPr="008459EC">
              <w:rPr>
                <w:b/>
                <w:sz w:val="18"/>
              </w:rPr>
              <w:t xml:space="preserve">                                                                                                                          </w:t>
            </w:r>
            <w:r w:rsidR="008459EC" w:rsidRPr="008459EC">
              <w:rPr>
                <w:b/>
                <w:sz w:val="18"/>
              </w:rPr>
              <w:t xml:space="preserve">               </w:t>
            </w:r>
          </w:p>
        </w:tc>
        <w:tc>
          <w:tcPr>
            <w:tcW w:w="567"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1060"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4C5040">
        <w:tc>
          <w:tcPr>
            <w:tcW w:w="8292" w:type="dxa"/>
            <w:tcBorders>
              <w:top w:val="single" w:sz="2" w:space="0" w:color="000000"/>
              <w:left w:val="single" w:sz="2" w:space="0" w:color="000000"/>
              <w:bottom w:val="single" w:sz="2" w:space="0" w:color="000000"/>
              <w:right w:val="single" w:sz="2" w:space="0" w:color="000000"/>
            </w:tcBorders>
          </w:tcPr>
          <w:p w:rsidR="00B93664" w:rsidRDefault="00FB53E8">
            <w:pPr>
              <w:pStyle w:val="Predefinito"/>
              <w:jc w:val="both"/>
              <w:rPr>
                <w:sz w:val="18"/>
              </w:rPr>
            </w:pPr>
            <w:r>
              <w:rPr>
                <w:sz w:val="18"/>
              </w:rPr>
              <w:t xml:space="preserve">B)    per ogni anno di servizio </w:t>
            </w:r>
            <w:proofErr w:type="spellStart"/>
            <w:r>
              <w:rPr>
                <w:sz w:val="18"/>
              </w:rPr>
              <w:t>pre</w:t>
            </w:r>
            <w:proofErr w:type="spellEnd"/>
            <w:r>
              <w:rPr>
                <w:sz w:val="18"/>
              </w:rPr>
              <w:t>-ruolo o di altro se</w:t>
            </w:r>
            <w:r w:rsidR="004B6781">
              <w:rPr>
                <w:sz w:val="18"/>
              </w:rPr>
              <w:t xml:space="preserve">rvizio di ruolo riconosciuto o </w:t>
            </w:r>
            <w:r>
              <w:rPr>
                <w:sz w:val="18"/>
              </w:rPr>
              <w:t>valutato ai fini della carr</w:t>
            </w:r>
            <w:r w:rsidR="004B6781">
              <w:rPr>
                <w:sz w:val="18"/>
              </w:rPr>
              <w:t>iera o</w:t>
            </w:r>
            <w:r>
              <w:rPr>
                <w:sz w:val="18"/>
              </w:rPr>
              <w:t xml:space="preserve"> per ogni anno di servizio </w:t>
            </w:r>
            <w:proofErr w:type="spellStart"/>
            <w:r>
              <w:rPr>
                <w:sz w:val="18"/>
              </w:rPr>
              <w:t>pre</w:t>
            </w:r>
            <w:proofErr w:type="spellEnd"/>
            <w:r w:rsidR="005F6847">
              <w:rPr>
                <w:sz w:val="18"/>
              </w:rPr>
              <w:t>-</w:t>
            </w:r>
            <w:r>
              <w:rPr>
                <w:sz w:val="18"/>
              </w:rPr>
              <w:t>ruolo</w:t>
            </w:r>
            <w:r w:rsidR="004B6781">
              <w:rPr>
                <w:sz w:val="18"/>
              </w:rPr>
              <w:t xml:space="preserve"> o di altro servizio </w:t>
            </w:r>
            <w:proofErr w:type="gramStart"/>
            <w:r w:rsidR="004B6781">
              <w:rPr>
                <w:sz w:val="18"/>
              </w:rPr>
              <w:t>di  ruolo</w:t>
            </w:r>
            <w:proofErr w:type="gramEnd"/>
            <w:r w:rsidR="004B6781">
              <w:rPr>
                <w:sz w:val="18"/>
              </w:rPr>
              <w:t xml:space="preserve"> </w:t>
            </w:r>
            <w:r>
              <w:rPr>
                <w:sz w:val="18"/>
              </w:rPr>
              <w:t>prestato  nella  scuola dell’i</w:t>
            </w:r>
            <w:r w:rsidR="00B93664">
              <w:rPr>
                <w:sz w:val="18"/>
              </w:rPr>
              <w:t>nfanzia</w:t>
            </w:r>
            <w:r w:rsidR="00BF4142">
              <w:rPr>
                <w:sz w:val="18"/>
              </w:rPr>
              <w:t xml:space="preserve"> (4)</w:t>
            </w:r>
            <w:r w:rsidR="00B93664">
              <w:rPr>
                <w:sz w:val="18"/>
              </w:rPr>
              <w:t xml:space="preserve"> </w:t>
            </w:r>
            <w:r>
              <w:rPr>
                <w:sz w:val="18"/>
              </w:rPr>
              <w:t xml:space="preserve">                                                             </w:t>
            </w:r>
            <w:r w:rsidR="00B93664">
              <w:rPr>
                <w:sz w:val="18"/>
              </w:rPr>
              <w:t xml:space="preserve">                                                                      </w:t>
            </w:r>
          </w:p>
          <w:p w:rsidR="00B93664" w:rsidRDefault="003267BB">
            <w:pPr>
              <w:pStyle w:val="Predefinito"/>
              <w:jc w:val="both"/>
            </w:pPr>
            <w:r>
              <w:rPr>
                <w:b/>
                <w:sz w:val="18"/>
              </w:rPr>
              <w:t xml:space="preserve">                                                                          </w:t>
            </w:r>
            <w:r w:rsidR="00FB53E8">
              <w:rPr>
                <w:b/>
                <w:sz w:val="18"/>
              </w:rPr>
              <w:t>(punti   3 x ciascuno dei primi 4 anni )                      anni</w:t>
            </w:r>
            <w:r w:rsidR="00FB53E8" w:rsidRPr="00B93664">
              <w:rPr>
                <w:sz w:val="18"/>
              </w:rPr>
              <w:t>______</w:t>
            </w:r>
          </w:p>
          <w:p w:rsidR="00FB53E8" w:rsidRDefault="00FB53E8" w:rsidP="00B93664">
            <w:pPr>
              <w:pStyle w:val="Predefinito"/>
              <w:jc w:val="both"/>
            </w:pPr>
            <w:r>
              <w:rPr>
                <w:sz w:val="18"/>
              </w:rPr>
              <w:t xml:space="preserve"> </w:t>
            </w:r>
            <w:r w:rsidR="003267BB">
              <w:rPr>
                <w:sz w:val="18"/>
              </w:rPr>
              <w:t xml:space="preserve">                                                                         </w:t>
            </w:r>
            <w:r>
              <w:rPr>
                <w:b/>
                <w:sz w:val="18"/>
              </w:rPr>
              <w:t xml:space="preserve">(punti   2 x ciascuno dei restanti anni )                     </w:t>
            </w:r>
            <w:r w:rsidR="00B93664">
              <w:rPr>
                <w:b/>
                <w:sz w:val="18"/>
              </w:rPr>
              <w:t>anni</w:t>
            </w:r>
            <w:r w:rsidR="00B93664" w:rsidRPr="00B93664">
              <w:rPr>
                <w:sz w:val="18"/>
              </w:rPr>
              <w:t>______</w:t>
            </w:r>
          </w:p>
        </w:tc>
        <w:tc>
          <w:tcPr>
            <w:tcW w:w="567"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1060"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C26A4C">
        <w:tc>
          <w:tcPr>
            <w:tcW w:w="8292" w:type="dxa"/>
            <w:tcBorders>
              <w:top w:val="single" w:sz="2" w:space="0" w:color="000000"/>
              <w:left w:val="single" w:sz="2" w:space="0" w:color="000000"/>
              <w:bottom w:val="single" w:sz="2" w:space="0" w:color="000000"/>
              <w:right w:val="single" w:sz="2" w:space="0" w:color="000000"/>
            </w:tcBorders>
            <w:shd w:val="clear" w:color="auto" w:fill="auto"/>
          </w:tcPr>
          <w:p w:rsidR="006255B3" w:rsidRDefault="00FB53E8" w:rsidP="006255B3">
            <w:pPr>
              <w:pStyle w:val="Predefinito"/>
              <w:jc w:val="both"/>
            </w:pPr>
            <w:r>
              <w:rPr>
                <w:sz w:val="18"/>
              </w:rPr>
              <w:t xml:space="preserve">B1) </w:t>
            </w:r>
            <w:proofErr w:type="gramStart"/>
            <w:r w:rsidR="006255B3">
              <w:rPr>
                <w:sz w:val="18"/>
              </w:rPr>
              <w:t>per  ogni</w:t>
            </w:r>
            <w:proofErr w:type="gramEnd"/>
            <w:r w:rsidR="006255B3">
              <w:rPr>
                <w:sz w:val="18"/>
              </w:rPr>
              <w:t xml:space="preserve"> anno  di servizio </w:t>
            </w:r>
            <w:proofErr w:type="spellStart"/>
            <w:r w:rsidR="006255B3">
              <w:rPr>
                <w:sz w:val="18"/>
              </w:rPr>
              <w:t>pre</w:t>
            </w:r>
            <w:proofErr w:type="spellEnd"/>
            <w:r w:rsidR="006255B3">
              <w:rPr>
                <w:sz w:val="18"/>
              </w:rPr>
              <w:t xml:space="preserve">-ruolo o di altro servizio di ruolo riconosciuto o riconoscibile ai fini della  carriera o per ogni anno di servizio </w:t>
            </w:r>
            <w:proofErr w:type="spellStart"/>
            <w:r w:rsidR="006255B3">
              <w:rPr>
                <w:sz w:val="18"/>
              </w:rPr>
              <w:t>pre</w:t>
            </w:r>
            <w:proofErr w:type="spellEnd"/>
            <w:r w:rsidR="006255B3">
              <w:rPr>
                <w:sz w:val="18"/>
              </w:rPr>
              <w:t xml:space="preserve">-ruolo o di altro servizio di ruolo nella scuola dell’infanzia, effettivamente prestato (2)  in scuole  o  istituti  situati nelle </w:t>
            </w:r>
            <w:r w:rsidR="006255B3" w:rsidRPr="006255B3">
              <w:rPr>
                <w:b/>
                <w:sz w:val="18"/>
              </w:rPr>
              <w:t>piccole isole</w:t>
            </w:r>
            <w:r w:rsidR="006255B3">
              <w:rPr>
                <w:sz w:val="18"/>
              </w:rPr>
              <w:t xml:space="preserve"> (3) (4) in aggiunta al punteggio  di cui  al punto B e B1)   </w:t>
            </w:r>
          </w:p>
          <w:p w:rsidR="006255B3" w:rsidRDefault="006255B3" w:rsidP="006255B3">
            <w:pPr>
              <w:pStyle w:val="Predefinito"/>
              <w:jc w:val="both"/>
            </w:pPr>
            <w:r>
              <w:rPr>
                <w:b/>
                <w:sz w:val="18"/>
              </w:rPr>
              <w:t xml:space="preserve">                                                                   (punti   3 </w:t>
            </w:r>
            <w:proofErr w:type="spellStart"/>
            <w:r>
              <w:rPr>
                <w:b/>
                <w:sz w:val="18"/>
              </w:rPr>
              <w:t>x</w:t>
            </w:r>
            <w:proofErr w:type="spellEnd"/>
            <w:r>
              <w:rPr>
                <w:b/>
                <w:sz w:val="18"/>
              </w:rPr>
              <w:t xml:space="preserve"> ciascuno dei primi 4 </w:t>
            </w:r>
            <w:proofErr w:type="gramStart"/>
            <w:r>
              <w:rPr>
                <w:b/>
                <w:sz w:val="18"/>
              </w:rPr>
              <w:t>anni )</w:t>
            </w:r>
            <w:proofErr w:type="gramEnd"/>
            <w:r>
              <w:rPr>
                <w:b/>
                <w:sz w:val="18"/>
              </w:rPr>
              <w:t xml:space="preserve">                             anni______</w:t>
            </w:r>
          </w:p>
          <w:p w:rsidR="00FB53E8" w:rsidRDefault="006255B3" w:rsidP="006255B3">
            <w:pPr>
              <w:pStyle w:val="Predefinito"/>
              <w:jc w:val="both"/>
            </w:pPr>
            <w:r>
              <w:rPr>
                <w:sz w:val="18"/>
              </w:rPr>
              <w:t xml:space="preserve">                                                                   </w:t>
            </w:r>
            <w:r>
              <w:rPr>
                <w:b/>
                <w:sz w:val="18"/>
              </w:rPr>
              <w:t xml:space="preserve">(punti   2 </w:t>
            </w:r>
            <w:proofErr w:type="spellStart"/>
            <w:r>
              <w:rPr>
                <w:b/>
                <w:sz w:val="18"/>
              </w:rPr>
              <w:t>x</w:t>
            </w:r>
            <w:proofErr w:type="spellEnd"/>
            <w:r>
              <w:rPr>
                <w:b/>
                <w:sz w:val="18"/>
              </w:rPr>
              <w:t xml:space="preserve"> ciascuno dei restanti anni )      *                     anni______</w:t>
            </w:r>
            <w:r>
              <w:rPr>
                <w:sz w:val="18"/>
              </w:rPr>
              <w:t xml:space="preserve">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FB53E8" w:rsidRDefault="00FB53E8">
            <w:pPr>
              <w:pStyle w:val="Predefinito"/>
              <w:jc w:val="cente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FB53E8" w:rsidRDefault="00FB53E8">
            <w:pPr>
              <w:pStyle w:val="Predefinito"/>
              <w:jc w:val="center"/>
            </w:pPr>
          </w:p>
        </w:tc>
        <w:tc>
          <w:tcPr>
            <w:tcW w:w="1060" w:type="dxa"/>
            <w:tcBorders>
              <w:top w:val="single" w:sz="2" w:space="0" w:color="000000"/>
              <w:left w:val="single" w:sz="2" w:space="0" w:color="000000"/>
              <w:bottom w:val="single" w:sz="2" w:space="0" w:color="000000"/>
              <w:right w:val="single" w:sz="2" w:space="0" w:color="000000"/>
            </w:tcBorders>
            <w:shd w:val="clear" w:color="auto" w:fill="auto"/>
          </w:tcPr>
          <w:p w:rsidR="00FB53E8" w:rsidRDefault="00FB53E8">
            <w:pPr>
              <w:pStyle w:val="Predefinito"/>
              <w:spacing w:after="200" w:line="276" w:lineRule="auto"/>
              <w:jc w:val="center"/>
            </w:pPr>
          </w:p>
        </w:tc>
      </w:tr>
      <w:tr w:rsidR="00FB53E8" w:rsidRPr="00FB53E8" w:rsidTr="004C5040">
        <w:tc>
          <w:tcPr>
            <w:tcW w:w="8292" w:type="dxa"/>
            <w:tcBorders>
              <w:top w:val="single" w:sz="2" w:space="0" w:color="000000"/>
              <w:left w:val="single" w:sz="2" w:space="0" w:color="000000"/>
              <w:bottom w:val="single" w:sz="2" w:space="0" w:color="000000"/>
              <w:right w:val="single" w:sz="2" w:space="0" w:color="000000"/>
            </w:tcBorders>
          </w:tcPr>
          <w:p w:rsidR="00A83D49" w:rsidRPr="002C1296" w:rsidRDefault="00FB53E8" w:rsidP="00A83D49">
            <w:pPr>
              <w:pStyle w:val="Predefinito"/>
              <w:jc w:val="both"/>
              <w:rPr>
                <w:sz w:val="18"/>
              </w:rPr>
            </w:pPr>
            <w:r>
              <w:rPr>
                <w:sz w:val="18"/>
              </w:rPr>
              <w:t xml:space="preserve">B2) </w:t>
            </w:r>
            <w:r w:rsidR="00A83D49">
              <w:rPr>
                <w:sz w:val="18"/>
              </w:rPr>
              <w:t>(</w:t>
            </w:r>
            <w:r w:rsidR="00A83D49" w:rsidRPr="004C5040">
              <w:rPr>
                <w:b/>
                <w:sz w:val="18"/>
              </w:rPr>
              <w:t>valido solo per la scuola primaria</w:t>
            </w:r>
            <w:r w:rsidR="00A83D49">
              <w:rPr>
                <w:sz w:val="18"/>
              </w:rPr>
              <w:t xml:space="preserve">) per ogni anno di servizio di ruolo effettivamente prestato come "specialista" per l'insegnamento della lingua straniera dall’anno scolastico 92/93 fino all’anno scolastico 97/98 (in aggiunta al </w:t>
            </w:r>
            <w:proofErr w:type="gramStart"/>
            <w:r w:rsidR="00A83D49">
              <w:rPr>
                <w:sz w:val="18"/>
              </w:rPr>
              <w:t>punteggio  di</w:t>
            </w:r>
            <w:proofErr w:type="gramEnd"/>
            <w:r w:rsidR="00A83D49">
              <w:rPr>
                <w:sz w:val="18"/>
              </w:rPr>
              <w:t xml:space="preserve">  cui alle lettere B e B2) rispettivamente:</w:t>
            </w:r>
          </w:p>
          <w:p w:rsidR="00A83D49" w:rsidRPr="002C1296" w:rsidRDefault="00A83D49" w:rsidP="00A83D49">
            <w:pPr>
              <w:pStyle w:val="Predefinito"/>
              <w:jc w:val="both"/>
              <w:rPr>
                <w:sz w:val="18"/>
              </w:rPr>
            </w:pPr>
            <w:r>
              <w:rPr>
                <w:sz w:val="18"/>
              </w:rPr>
              <w:t xml:space="preserve">-     se il servizio è </w:t>
            </w:r>
            <w:proofErr w:type="gramStart"/>
            <w:r>
              <w:rPr>
                <w:sz w:val="18"/>
              </w:rPr>
              <w:t>prestato  nell'ambito</w:t>
            </w:r>
            <w:proofErr w:type="gramEnd"/>
            <w:r>
              <w:rPr>
                <w:sz w:val="18"/>
              </w:rPr>
              <w:t xml:space="preserve"> del plesso di titolarità …………………                                  </w:t>
            </w:r>
            <w:r w:rsidRPr="002C1296">
              <w:rPr>
                <w:sz w:val="18"/>
              </w:rPr>
              <w:t>(</w:t>
            </w:r>
            <w:proofErr w:type="gramStart"/>
            <w:r w:rsidRPr="002C1296">
              <w:rPr>
                <w:sz w:val="18"/>
              </w:rPr>
              <w:t>Punti  0</w:t>
            </w:r>
            <w:proofErr w:type="gramEnd"/>
            <w:r w:rsidRPr="002C1296">
              <w:rPr>
                <w:sz w:val="18"/>
              </w:rPr>
              <w:t>,5)</w:t>
            </w:r>
          </w:p>
          <w:p w:rsidR="00FB53E8" w:rsidRDefault="00A83D49">
            <w:pPr>
              <w:pStyle w:val="Predefinito"/>
              <w:jc w:val="both"/>
            </w:pPr>
            <w:r>
              <w:rPr>
                <w:sz w:val="18"/>
              </w:rPr>
              <w:t xml:space="preserve">-     </w:t>
            </w:r>
            <w:proofErr w:type="gramStart"/>
            <w:r>
              <w:rPr>
                <w:sz w:val="18"/>
              </w:rPr>
              <w:t>se  il</w:t>
            </w:r>
            <w:proofErr w:type="gramEnd"/>
            <w:r>
              <w:rPr>
                <w:sz w:val="18"/>
              </w:rPr>
              <w:t xml:space="preserve"> servizio è stato prestato al di fuori del plesso di titolarità …………….                                     </w:t>
            </w:r>
            <w:r w:rsidRPr="002C1296">
              <w:rPr>
                <w:sz w:val="18"/>
              </w:rPr>
              <w:t>(Punti  1)</w:t>
            </w:r>
          </w:p>
        </w:tc>
        <w:tc>
          <w:tcPr>
            <w:tcW w:w="567"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r>
              <w:rPr>
                <w:sz w:val="18"/>
              </w:rPr>
              <w:t xml:space="preserve">       </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1060"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4C5040">
        <w:tc>
          <w:tcPr>
            <w:tcW w:w="8292" w:type="dxa"/>
            <w:tcBorders>
              <w:top w:val="single" w:sz="2" w:space="0" w:color="000000"/>
              <w:left w:val="single" w:sz="2" w:space="0" w:color="000000"/>
              <w:bottom w:val="single" w:sz="2" w:space="0" w:color="000000"/>
              <w:right w:val="single" w:sz="2" w:space="0" w:color="000000"/>
            </w:tcBorders>
          </w:tcPr>
          <w:p w:rsidR="00FB53E8" w:rsidRPr="00B645F5" w:rsidRDefault="00FB53E8">
            <w:pPr>
              <w:pStyle w:val="Predefinito"/>
              <w:jc w:val="both"/>
            </w:pPr>
            <w:r w:rsidRPr="00B645F5">
              <w:rPr>
                <w:sz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A1), B), B1), B2), B3) (N.B.: per i trasferimenti d’ufficio si veda anche la nota  5 bis)                                                                                                                                                                                                   </w:t>
            </w:r>
          </w:p>
          <w:p w:rsidR="00D63604" w:rsidRDefault="00D63604">
            <w:pPr>
              <w:pStyle w:val="Predefinito"/>
              <w:jc w:val="both"/>
              <w:rPr>
                <w:sz w:val="18"/>
              </w:rPr>
            </w:pPr>
          </w:p>
          <w:p w:rsidR="00FB53E8" w:rsidRPr="00B645F5" w:rsidRDefault="00FB53E8">
            <w:pPr>
              <w:pStyle w:val="Predefinito"/>
              <w:jc w:val="both"/>
            </w:pPr>
            <w:r w:rsidRPr="00B645F5">
              <w:rPr>
                <w:sz w:val="18"/>
              </w:rPr>
              <w:t xml:space="preserve">Per ogni ulteriore anno di servizio: </w:t>
            </w:r>
          </w:p>
          <w:p w:rsidR="00FB53E8" w:rsidRPr="00B645F5" w:rsidRDefault="00FB53E8">
            <w:pPr>
              <w:pStyle w:val="Predefinito"/>
              <w:jc w:val="both"/>
            </w:pPr>
            <w:r w:rsidRPr="00B645F5">
              <w:rPr>
                <w:sz w:val="18"/>
              </w:rPr>
              <w:t xml:space="preserve">entro il quinquennio                                                                                                                           </w:t>
            </w:r>
            <w:r w:rsidR="00F051EA">
              <w:rPr>
                <w:sz w:val="18"/>
              </w:rPr>
              <w:t xml:space="preserve">        </w:t>
            </w:r>
            <w:r w:rsidRPr="00B645F5">
              <w:rPr>
                <w:sz w:val="18"/>
              </w:rPr>
              <w:t xml:space="preserve"> </w:t>
            </w:r>
            <w:r w:rsidR="00F051EA">
              <w:rPr>
                <w:b/>
                <w:sz w:val="18"/>
              </w:rPr>
              <w:t>(</w:t>
            </w:r>
            <w:r w:rsidRPr="00B645F5">
              <w:rPr>
                <w:b/>
                <w:sz w:val="18"/>
              </w:rPr>
              <w:t>Punti  2)</w:t>
            </w:r>
          </w:p>
          <w:p w:rsidR="00FB53E8" w:rsidRPr="00B645F5" w:rsidRDefault="00FB53E8">
            <w:pPr>
              <w:pStyle w:val="Predefinito"/>
              <w:jc w:val="both"/>
            </w:pPr>
            <w:r w:rsidRPr="00B645F5">
              <w:rPr>
                <w:sz w:val="18"/>
              </w:rPr>
              <w:t xml:space="preserve">oltre il quinquennio                                                                                                                           </w:t>
            </w:r>
            <w:r w:rsidR="00F051EA">
              <w:rPr>
                <w:sz w:val="18"/>
              </w:rPr>
              <w:t xml:space="preserve">         </w:t>
            </w:r>
            <w:r w:rsidRPr="00B645F5">
              <w:rPr>
                <w:sz w:val="18"/>
              </w:rPr>
              <w:t xml:space="preserve"> </w:t>
            </w:r>
            <w:r w:rsidR="00F051EA">
              <w:rPr>
                <w:b/>
                <w:sz w:val="18"/>
              </w:rPr>
              <w:t>(Punti  3</w:t>
            </w:r>
            <w:r w:rsidRPr="00B645F5">
              <w:rPr>
                <w:b/>
                <w:sz w:val="18"/>
              </w:rPr>
              <w:t>)</w:t>
            </w:r>
          </w:p>
          <w:p w:rsidR="00FB53E8" w:rsidRPr="00B645F5" w:rsidRDefault="00FB53E8">
            <w:pPr>
              <w:pStyle w:val="Predefinito"/>
              <w:jc w:val="both"/>
            </w:pPr>
            <w:r w:rsidRPr="00B645F5">
              <w:rPr>
                <w:sz w:val="18"/>
              </w:rPr>
              <w:t>per il servizio prestato nelle piccole isole il punteggio si raddoppia</w:t>
            </w:r>
          </w:p>
        </w:tc>
        <w:tc>
          <w:tcPr>
            <w:tcW w:w="567"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pP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pPr>
          </w:p>
          <w:p w:rsidR="00FB53E8" w:rsidRDefault="00FB53E8">
            <w:pPr>
              <w:pStyle w:val="Predefinito"/>
              <w:jc w:val="center"/>
            </w:pPr>
          </w:p>
          <w:p w:rsidR="00FB53E8" w:rsidRDefault="00FB53E8">
            <w:pPr>
              <w:pStyle w:val="Predefinito"/>
              <w:jc w:val="center"/>
            </w:pPr>
          </w:p>
        </w:tc>
        <w:tc>
          <w:tcPr>
            <w:tcW w:w="1060"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pPr>
          </w:p>
        </w:tc>
      </w:tr>
      <w:tr w:rsidR="004C5040" w:rsidRPr="00FB53E8" w:rsidTr="004C5040">
        <w:tc>
          <w:tcPr>
            <w:tcW w:w="8292" w:type="dxa"/>
            <w:tcBorders>
              <w:top w:val="single" w:sz="2" w:space="0" w:color="000000"/>
              <w:left w:val="single" w:sz="2" w:space="0" w:color="000000"/>
              <w:bottom w:val="single" w:sz="2" w:space="0" w:color="000000"/>
              <w:right w:val="single" w:sz="2" w:space="0" w:color="000000"/>
            </w:tcBorders>
          </w:tcPr>
          <w:p w:rsidR="004C5040" w:rsidRPr="005F6847" w:rsidRDefault="004C5040" w:rsidP="004C5040">
            <w:pPr>
              <w:pStyle w:val="testo"/>
              <w:ind w:left="0"/>
              <w:rPr>
                <w:szCs w:val="24"/>
              </w:rPr>
            </w:pPr>
            <w:r w:rsidRPr="005F6847">
              <w:rPr>
                <w:sz w:val="18"/>
                <w:szCs w:val="24"/>
              </w:rPr>
              <w:t xml:space="preserve">C 0) Per ogni anno di servizio di ruolo prestato nella sede di attuale titolarità senza soluzione di continuità in aggiunta a quello previsto dalle lettere A), A1), B), B1), </w:t>
            </w:r>
            <w:r>
              <w:rPr>
                <w:sz w:val="18"/>
                <w:szCs w:val="24"/>
              </w:rPr>
              <w:t xml:space="preserve">B2), B3) </w:t>
            </w:r>
            <w:r w:rsidRPr="005F6847">
              <w:rPr>
                <w:sz w:val="18"/>
                <w:szCs w:val="24"/>
              </w:rPr>
              <w:t xml:space="preserve">                                                           </w:t>
            </w:r>
            <w:r>
              <w:rPr>
                <w:sz w:val="18"/>
                <w:szCs w:val="24"/>
              </w:rPr>
              <w:t xml:space="preserve"> </w:t>
            </w:r>
            <w:r w:rsidRPr="005F6847">
              <w:rPr>
                <w:b/>
                <w:sz w:val="18"/>
                <w:szCs w:val="24"/>
              </w:rPr>
              <w:t>(Punti 1)</w:t>
            </w:r>
          </w:p>
        </w:tc>
        <w:tc>
          <w:tcPr>
            <w:tcW w:w="567" w:type="dxa"/>
            <w:tcBorders>
              <w:top w:val="single" w:sz="2" w:space="0" w:color="000000"/>
              <w:left w:val="single" w:sz="2" w:space="0" w:color="000000"/>
              <w:bottom w:val="single" w:sz="2" w:space="0" w:color="000000"/>
              <w:right w:val="single" w:sz="2" w:space="0" w:color="000000"/>
            </w:tcBorders>
          </w:tcPr>
          <w:p w:rsidR="004C5040" w:rsidRDefault="004C5040" w:rsidP="004C5040">
            <w:pPr>
              <w:pStyle w:val="Predefinito"/>
            </w:pPr>
          </w:p>
        </w:tc>
        <w:tc>
          <w:tcPr>
            <w:tcW w:w="709" w:type="dxa"/>
            <w:tcBorders>
              <w:top w:val="single" w:sz="2" w:space="0" w:color="000000"/>
              <w:left w:val="single" w:sz="2" w:space="0" w:color="000000"/>
              <w:bottom w:val="single" w:sz="2" w:space="0" w:color="000000"/>
              <w:right w:val="single" w:sz="2" w:space="0" w:color="000000"/>
            </w:tcBorders>
          </w:tcPr>
          <w:p w:rsidR="004C5040" w:rsidRDefault="004C5040" w:rsidP="004C5040">
            <w:pPr>
              <w:pStyle w:val="Predefinito"/>
            </w:pPr>
          </w:p>
        </w:tc>
        <w:tc>
          <w:tcPr>
            <w:tcW w:w="1060" w:type="dxa"/>
            <w:tcBorders>
              <w:top w:val="single" w:sz="2" w:space="0" w:color="000000"/>
              <w:left w:val="single" w:sz="2" w:space="0" w:color="000000"/>
              <w:bottom w:val="single" w:sz="2" w:space="0" w:color="000000"/>
              <w:right w:val="single" w:sz="2" w:space="0" w:color="000000"/>
            </w:tcBorders>
          </w:tcPr>
          <w:p w:rsidR="004C5040" w:rsidRDefault="004C5040" w:rsidP="004C5040">
            <w:pPr>
              <w:pStyle w:val="Predefinito"/>
              <w:spacing w:after="200" w:line="276" w:lineRule="auto"/>
            </w:pPr>
          </w:p>
        </w:tc>
      </w:tr>
      <w:tr w:rsidR="004C5040" w:rsidRPr="00FB53E8" w:rsidTr="00A83D49">
        <w:tc>
          <w:tcPr>
            <w:tcW w:w="8292" w:type="dxa"/>
            <w:tcBorders>
              <w:top w:val="single" w:sz="2" w:space="0" w:color="000000"/>
              <w:left w:val="single" w:sz="2" w:space="0" w:color="000000"/>
              <w:bottom w:val="single" w:sz="2" w:space="0" w:color="000000"/>
              <w:right w:val="single" w:sz="2" w:space="0" w:color="000000"/>
            </w:tcBorders>
            <w:shd w:val="clear" w:color="auto" w:fill="auto"/>
          </w:tcPr>
          <w:p w:rsidR="004C5040" w:rsidRPr="005F6847" w:rsidRDefault="004C5040" w:rsidP="004C5040">
            <w:pPr>
              <w:pStyle w:val="Predefinito"/>
              <w:jc w:val="both"/>
            </w:pPr>
            <w:r w:rsidRPr="005F6847">
              <w:rPr>
                <w:sz w:val="18"/>
              </w:rPr>
              <w:t xml:space="preserve">C1) </w:t>
            </w:r>
            <w:r w:rsidRPr="005F6847">
              <w:rPr>
                <w:b/>
                <w:sz w:val="18"/>
              </w:rPr>
              <w:t>per la sola scuola primaria</w:t>
            </w:r>
            <w:r w:rsidRPr="005F6847">
              <w:rPr>
                <w:sz w:val="18"/>
              </w:rPr>
              <w:t>:</w:t>
            </w:r>
          </w:p>
          <w:p w:rsidR="004C5040" w:rsidRPr="005F6847" w:rsidRDefault="004C5040" w:rsidP="004C5040">
            <w:pPr>
              <w:pStyle w:val="Predefinito"/>
              <w:jc w:val="both"/>
            </w:pPr>
            <w:r w:rsidRPr="005F6847">
              <w:rPr>
                <w:sz w:val="18"/>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B3), C)                                                                                                                                                     </w:t>
            </w:r>
          </w:p>
          <w:p w:rsidR="004C5040" w:rsidRPr="005F6847" w:rsidRDefault="004C5040" w:rsidP="004C5040">
            <w:pPr>
              <w:pStyle w:val="Predefinito"/>
              <w:jc w:val="both"/>
            </w:pPr>
            <w:r w:rsidRPr="005F6847">
              <w:rPr>
                <w:sz w:val="18"/>
              </w:rPr>
              <w:t xml:space="preserve">                                                                                                                                                            </w:t>
            </w:r>
            <w:r>
              <w:rPr>
                <w:sz w:val="18"/>
              </w:rPr>
              <w:t xml:space="preserve">       </w:t>
            </w:r>
            <w:r w:rsidRPr="005F6847">
              <w:rPr>
                <w:b/>
                <w:sz w:val="18"/>
              </w:rPr>
              <w:t>(Punti 1,5)</w:t>
            </w:r>
          </w:p>
          <w:p w:rsidR="004C5040" w:rsidRPr="005F6847" w:rsidRDefault="004C5040" w:rsidP="004C5040">
            <w:pPr>
              <w:pStyle w:val="Predefinito"/>
              <w:jc w:val="both"/>
            </w:pPr>
            <w:r w:rsidRPr="005F6847">
              <w:rPr>
                <w:sz w:val="18"/>
              </w:rPr>
              <w:t>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w:t>
            </w:r>
            <w:r w:rsidRPr="005F6847">
              <w:rPr>
                <w:b/>
                <w:sz w:val="18"/>
              </w:rPr>
              <w:t xml:space="preserve">                                                                                                                                          </w:t>
            </w:r>
          </w:p>
          <w:p w:rsidR="004C5040" w:rsidRPr="005F6847" w:rsidRDefault="004C5040" w:rsidP="004C5040">
            <w:pPr>
              <w:pStyle w:val="Predefinito"/>
              <w:jc w:val="both"/>
            </w:pPr>
            <w:r w:rsidRPr="005F6847">
              <w:rPr>
                <w:b/>
                <w:sz w:val="18"/>
              </w:rPr>
              <w:t xml:space="preserve">                                                                                                                                                              </w:t>
            </w:r>
            <w:r>
              <w:rPr>
                <w:b/>
                <w:sz w:val="18"/>
              </w:rPr>
              <w:t xml:space="preserve">      </w:t>
            </w:r>
            <w:r w:rsidRPr="005F6847">
              <w:rPr>
                <w:b/>
                <w:sz w:val="18"/>
              </w:rPr>
              <w:t xml:space="preserve"> (Punti 3)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4C5040" w:rsidRDefault="004C5040" w:rsidP="004C5040">
            <w:pPr>
              <w:pStyle w:val="Predefinito"/>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4C5040" w:rsidRDefault="004C5040" w:rsidP="004C5040">
            <w:pPr>
              <w:pStyle w:val="Predefinito"/>
            </w:pPr>
          </w:p>
        </w:tc>
        <w:tc>
          <w:tcPr>
            <w:tcW w:w="1060" w:type="dxa"/>
            <w:tcBorders>
              <w:top w:val="single" w:sz="2" w:space="0" w:color="000000"/>
              <w:left w:val="single" w:sz="2" w:space="0" w:color="000000"/>
              <w:bottom w:val="single" w:sz="2" w:space="0" w:color="000000"/>
              <w:right w:val="single" w:sz="2" w:space="0" w:color="000000"/>
            </w:tcBorders>
            <w:shd w:val="clear" w:color="auto" w:fill="auto"/>
          </w:tcPr>
          <w:p w:rsidR="004C5040" w:rsidRDefault="004C5040" w:rsidP="004C5040">
            <w:pPr>
              <w:pStyle w:val="Predefinito"/>
              <w:spacing w:after="200" w:line="276" w:lineRule="auto"/>
            </w:pPr>
          </w:p>
        </w:tc>
      </w:tr>
      <w:tr w:rsidR="004C5040" w:rsidRPr="00FB53E8" w:rsidTr="004C5040">
        <w:tc>
          <w:tcPr>
            <w:tcW w:w="8292" w:type="dxa"/>
            <w:tcBorders>
              <w:top w:val="single" w:sz="2" w:space="0" w:color="000000"/>
              <w:left w:val="single" w:sz="2" w:space="0" w:color="000000"/>
              <w:bottom w:val="single" w:sz="2" w:space="0" w:color="000000"/>
              <w:right w:val="single" w:sz="2" w:space="0" w:color="000000"/>
            </w:tcBorders>
          </w:tcPr>
          <w:p w:rsidR="004C5040" w:rsidRPr="005F6847" w:rsidRDefault="004C5040" w:rsidP="004C5040">
            <w:pPr>
              <w:pStyle w:val="BodyText24"/>
              <w:rPr>
                <w:szCs w:val="24"/>
              </w:rPr>
            </w:pPr>
            <w:r w:rsidRPr="005F6847">
              <w:rPr>
                <w:sz w:val="18"/>
                <w:szCs w:val="24"/>
              </w:rPr>
              <w:t xml:space="preserve">D) a coloro che, per un triennio, a decorrere dalle operazioni di mobilità per </w:t>
            </w:r>
            <w:proofErr w:type="spellStart"/>
            <w:r w:rsidRPr="005F6847">
              <w:rPr>
                <w:sz w:val="18"/>
                <w:szCs w:val="24"/>
              </w:rPr>
              <w:t>l’a.s.</w:t>
            </w:r>
            <w:proofErr w:type="spellEnd"/>
            <w:r w:rsidRPr="005F6847">
              <w:rPr>
                <w:sz w:val="18"/>
                <w:szCs w:val="24"/>
              </w:rPr>
              <w:t xml:space="preserve"> 2000/2001 e fino </w:t>
            </w:r>
            <w:proofErr w:type="spellStart"/>
            <w:r w:rsidRPr="005F6847">
              <w:rPr>
                <w:sz w:val="18"/>
                <w:szCs w:val="24"/>
              </w:rPr>
              <w:t>all’a.s.</w:t>
            </w:r>
            <w:proofErr w:type="spellEnd"/>
            <w:r w:rsidRPr="005F6847">
              <w:rPr>
                <w:sz w:val="18"/>
                <w:szCs w:val="24"/>
              </w:rPr>
              <w:t xml:space="preserve"> 2007/2008, non abbiano presentato domanda di trasferimento provinciale o passaggio provinciale o, pur avendo presentato domanda, l’abbiano revocata nei termini previsti, è riconosciuto, per il predetto triennio, una tantum, un punteggio aggiuntivo di (5ter) (tale punteggio viene riconosciuto anche a coloro che presentano domanda condizionata, in quanto soprannumerari; la richiesta, nel quinquennio, di rientro nella scuola di precedente titolarità fa maturare regolarmente il predetto punteggio aggiuntivo)                                                  </w:t>
            </w:r>
          </w:p>
          <w:p w:rsidR="004C5040" w:rsidRPr="005F6847" w:rsidRDefault="004C5040" w:rsidP="004C5040">
            <w:pPr>
              <w:pStyle w:val="BodyText24"/>
              <w:rPr>
                <w:szCs w:val="24"/>
              </w:rPr>
            </w:pPr>
            <w:r w:rsidRPr="005F6847">
              <w:rPr>
                <w:sz w:val="18"/>
                <w:szCs w:val="24"/>
              </w:rPr>
              <w:t xml:space="preserve"> </w:t>
            </w:r>
            <w:r w:rsidR="00C33851">
              <w:rPr>
                <w:sz w:val="18"/>
                <w:szCs w:val="24"/>
              </w:rPr>
              <w:t>(una volta che si è maturato il punteggio si perde solo se si ottiene il  trasferimento o il passaggio di ruolo</w:t>
            </w:r>
            <w:r w:rsidR="00C33851" w:rsidRPr="005F6847">
              <w:rPr>
                <w:sz w:val="18"/>
                <w:szCs w:val="24"/>
              </w:rPr>
              <w:t xml:space="preserve">                                                                                                                                                          </w:t>
            </w:r>
            <w:r w:rsidR="00C33851">
              <w:rPr>
                <w:sz w:val="18"/>
                <w:szCs w:val="24"/>
              </w:rPr>
              <w:t xml:space="preserve">        in ambito provinciale                                                                                                                                  </w:t>
            </w:r>
            <w:r w:rsidRPr="005F6847">
              <w:rPr>
                <w:b/>
                <w:sz w:val="18"/>
                <w:szCs w:val="24"/>
              </w:rPr>
              <w:t>(Punti 10)</w:t>
            </w:r>
          </w:p>
        </w:tc>
        <w:tc>
          <w:tcPr>
            <w:tcW w:w="567" w:type="dxa"/>
            <w:tcBorders>
              <w:top w:val="single" w:sz="2" w:space="0" w:color="000000"/>
              <w:left w:val="single" w:sz="2" w:space="0" w:color="000000"/>
              <w:bottom w:val="single" w:sz="2" w:space="0" w:color="000000"/>
              <w:right w:val="single" w:sz="2" w:space="0" w:color="000000"/>
            </w:tcBorders>
          </w:tcPr>
          <w:p w:rsidR="004C5040" w:rsidRDefault="004C5040" w:rsidP="004C5040">
            <w:pPr>
              <w:pStyle w:val="Predefinito"/>
              <w:ind w:right="567"/>
              <w:jc w:val="right"/>
            </w:pPr>
          </w:p>
        </w:tc>
        <w:tc>
          <w:tcPr>
            <w:tcW w:w="709" w:type="dxa"/>
            <w:tcBorders>
              <w:top w:val="single" w:sz="2" w:space="0" w:color="000000"/>
              <w:left w:val="single" w:sz="2" w:space="0" w:color="000000"/>
              <w:bottom w:val="single" w:sz="2" w:space="0" w:color="000000"/>
              <w:right w:val="single" w:sz="2" w:space="0" w:color="000000"/>
            </w:tcBorders>
          </w:tcPr>
          <w:p w:rsidR="004C5040" w:rsidRDefault="004C5040" w:rsidP="004C5040">
            <w:pPr>
              <w:pStyle w:val="Predefinito"/>
              <w:ind w:right="567"/>
              <w:jc w:val="right"/>
            </w:pPr>
          </w:p>
          <w:p w:rsidR="004C5040" w:rsidRDefault="004C5040" w:rsidP="004C5040">
            <w:pPr>
              <w:pStyle w:val="Predefinito"/>
              <w:ind w:right="567"/>
              <w:jc w:val="right"/>
            </w:pPr>
          </w:p>
        </w:tc>
        <w:tc>
          <w:tcPr>
            <w:tcW w:w="1060" w:type="dxa"/>
            <w:tcBorders>
              <w:top w:val="single" w:sz="2" w:space="0" w:color="000000"/>
              <w:left w:val="single" w:sz="2" w:space="0" w:color="000000"/>
              <w:bottom w:val="single" w:sz="2" w:space="0" w:color="000000"/>
              <w:right w:val="single" w:sz="2" w:space="0" w:color="000000"/>
            </w:tcBorders>
          </w:tcPr>
          <w:p w:rsidR="004C5040" w:rsidRDefault="004C5040" w:rsidP="004C5040">
            <w:pPr>
              <w:pStyle w:val="Predefinito"/>
              <w:spacing w:after="200" w:line="276" w:lineRule="auto"/>
              <w:ind w:right="567"/>
              <w:jc w:val="right"/>
            </w:pPr>
          </w:p>
        </w:tc>
      </w:tr>
      <w:tr w:rsidR="004C5040" w:rsidRPr="00FB53E8" w:rsidTr="004C5040">
        <w:trPr>
          <w:trHeight w:hRule="exact" w:val="284"/>
        </w:trPr>
        <w:tc>
          <w:tcPr>
            <w:tcW w:w="8292" w:type="dxa"/>
            <w:tcBorders>
              <w:top w:val="single" w:sz="2" w:space="0" w:color="000000"/>
              <w:left w:val="single" w:sz="2" w:space="0" w:color="000000"/>
              <w:bottom w:val="single" w:sz="2" w:space="0" w:color="000000"/>
              <w:right w:val="single" w:sz="2" w:space="0" w:color="000000"/>
            </w:tcBorders>
          </w:tcPr>
          <w:p w:rsidR="004C5040" w:rsidRPr="005F6847" w:rsidRDefault="004C5040" w:rsidP="004C5040">
            <w:pPr>
              <w:pStyle w:val="BodyText24"/>
              <w:jc w:val="right"/>
              <w:rPr>
                <w:szCs w:val="24"/>
              </w:rPr>
            </w:pPr>
            <w:r w:rsidRPr="005F6847">
              <w:rPr>
                <w:b/>
                <w:sz w:val="16"/>
                <w:szCs w:val="24"/>
              </w:rPr>
              <w:t>TOTALE PUNTEGGIO ANZIANITA’ DI SERVIZIO</w:t>
            </w:r>
          </w:p>
        </w:tc>
        <w:tc>
          <w:tcPr>
            <w:tcW w:w="567" w:type="dxa"/>
            <w:tcBorders>
              <w:top w:val="single" w:sz="2" w:space="0" w:color="000000"/>
              <w:left w:val="single" w:sz="2" w:space="0" w:color="000000"/>
              <w:bottom w:val="single" w:sz="2" w:space="0" w:color="000000"/>
              <w:right w:val="single" w:sz="2" w:space="0" w:color="000000"/>
            </w:tcBorders>
          </w:tcPr>
          <w:p w:rsidR="004C5040" w:rsidRDefault="004C5040" w:rsidP="004C5040">
            <w:pPr>
              <w:pStyle w:val="Predefinito"/>
              <w:ind w:right="567"/>
              <w:jc w:val="right"/>
            </w:pPr>
          </w:p>
        </w:tc>
        <w:tc>
          <w:tcPr>
            <w:tcW w:w="709" w:type="dxa"/>
            <w:tcBorders>
              <w:top w:val="single" w:sz="2" w:space="0" w:color="000000"/>
              <w:left w:val="single" w:sz="2" w:space="0" w:color="000000"/>
              <w:bottom w:val="single" w:sz="2" w:space="0" w:color="000000"/>
              <w:right w:val="single" w:sz="2" w:space="0" w:color="000000"/>
            </w:tcBorders>
          </w:tcPr>
          <w:p w:rsidR="004C5040" w:rsidRDefault="004C5040" w:rsidP="004C5040">
            <w:pPr>
              <w:pStyle w:val="Predefinito"/>
              <w:ind w:right="567"/>
              <w:jc w:val="right"/>
            </w:pPr>
          </w:p>
        </w:tc>
        <w:tc>
          <w:tcPr>
            <w:tcW w:w="1060" w:type="dxa"/>
            <w:tcBorders>
              <w:top w:val="single" w:sz="2" w:space="0" w:color="000000"/>
              <w:left w:val="single" w:sz="2" w:space="0" w:color="000000"/>
              <w:bottom w:val="single" w:sz="2" w:space="0" w:color="000000"/>
              <w:right w:val="single" w:sz="2" w:space="0" w:color="000000"/>
            </w:tcBorders>
          </w:tcPr>
          <w:p w:rsidR="004C5040" w:rsidRDefault="004C5040" w:rsidP="004C5040">
            <w:pPr>
              <w:pStyle w:val="Predefinito"/>
              <w:spacing w:after="200" w:line="276" w:lineRule="auto"/>
              <w:ind w:right="567"/>
              <w:jc w:val="right"/>
            </w:pPr>
          </w:p>
        </w:tc>
      </w:tr>
    </w:tbl>
    <w:p w:rsidR="00FB53E8" w:rsidRDefault="00FB53E8">
      <w:pPr>
        <w:pStyle w:val="Predefinito"/>
        <w:ind w:right="567"/>
        <w:jc w:val="both"/>
      </w:pPr>
      <w:r>
        <w:rPr>
          <w:caps/>
          <w:sz w:val="16"/>
        </w:rPr>
        <w:t>N.B. NON VA VALUTATO L’ANNO SCOLASTICO IN CORSO.</w:t>
      </w:r>
    </w:p>
    <w:p w:rsidR="00FB53E8" w:rsidRDefault="00FB53E8">
      <w:pPr>
        <w:pStyle w:val="Predefinito"/>
        <w:ind w:right="567"/>
        <w:jc w:val="both"/>
      </w:pPr>
      <w:r>
        <w:rPr>
          <w:caps/>
          <w:sz w:val="20"/>
        </w:rPr>
        <w:t xml:space="preserve">* </w:t>
      </w:r>
      <w:r>
        <w:rPr>
          <w:sz w:val="18"/>
        </w:rPr>
        <w:t xml:space="preserve">La valutazione dei servizi </w:t>
      </w:r>
      <w:proofErr w:type="spellStart"/>
      <w:r>
        <w:rPr>
          <w:sz w:val="18"/>
        </w:rPr>
        <w:t>pre</w:t>
      </w:r>
      <w:proofErr w:type="spellEnd"/>
      <w:r>
        <w:rPr>
          <w:sz w:val="18"/>
        </w:rPr>
        <w:t>-ruolo da parte dell’Ufficio viene effettuata nel modo seguente:</w:t>
      </w:r>
    </w:p>
    <w:p w:rsidR="00FB53E8" w:rsidRDefault="00FB53E8">
      <w:pPr>
        <w:pStyle w:val="Predefinito"/>
        <w:ind w:right="567"/>
        <w:jc w:val="both"/>
      </w:pPr>
      <w:r>
        <w:rPr>
          <w:sz w:val="18"/>
        </w:rPr>
        <w:t>- i primi 4 anni sono valutati per intero (3 punti per ciascun anno);</w:t>
      </w:r>
    </w:p>
    <w:p w:rsidR="00FB53E8" w:rsidRDefault="00FB53E8">
      <w:pPr>
        <w:pStyle w:val="Predefinito"/>
        <w:ind w:right="567"/>
        <w:jc w:val="both"/>
      </w:pPr>
      <w:r>
        <w:rPr>
          <w:sz w:val="18"/>
        </w:rPr>
        <w:t xml:space="preserve">- il periodo eccedente i 4 anni è valutato per i 2/3 (2/3 x 3 = 2 punti per ciascuno dei restanti anni (Vedi note comuni alle tabelle dei trasferimenti </w:t>
      </w:r>
      <w:r w:rsidR="001023E5">
        <w:rPr>
          <w:sz w:val="18"/>
        </w:rPr>
        <w:t>– CCNI mobilità per l’a. s. 2019/2020</w:t>
      </w:r>
      <w:r>
        <w:rPr>
          <w:sz w:val="18"/>
        </w:rPr>
        <w:t>.</w:t>
      </w:r>
    </w:p>
    <w:p w:rsidR="00FB53E8" w:rsidRDefault="00FB53E8">
      <w:pPr>
        <w:pStyle w:val="Predefinito"/>
        <w:ind w:right="567"/>
        <w:jc w:val="both"/>
      </w:pPr>
    </w:p>
    <w:p w:rsidR="00535F6F" w:rsidRDefault="00535F6F">
      <w:pPr>
        <w:pStyle w:val="Predefinito"/>
        <w:ind w:right="567"/>
        <w:jc w:val="both"/>
        <w:rPr>
          <w:b/>
          <w:caps/>
          <w:sz w:val="20"/>
        </w:rPr>
      </w:pPr>
    </w:p>
    <w:p w:rsidR="00535F6F" w:rsidRDefault="00535F6F">
      <w:pPr>
        <w:pStyle w:val="Predefinito"/>
        <w:ind w:right="567"/>
        <w:jc w:val="both"/>
        <w:rPr>
          <w:b/>
          <w:caps/>
          <w:sz w:val="20"/>
        </w:rPr>
      </w:pPr>
    </w:p>
    <w:p w:rsidR="00FB53E8" w:rsidRDefault="00FB53E8">
      <w:pPr>
        <w:pStyle w:val="Predefinito"/>
        <w:ind w:right="567"/>
        <w:jc w:val="both"/>
      </w:pPr>
      <w:proofErr w:type="gramStart"/>
      <w:r>
        <w:rPr>
          <w:b/>
          <w:caps/>
          <w:sz w:val="20"/>
        </w:rPr>
        <w:lastRenderedPageBreak/>
        <w:t>II  -</w:t>
      </w:r>
      <w:proofErr w:type="gramEnd"/>
      <w:r>
        <w:rPr>
          <w:b/>
          <w:caps/>
          <w:sz w:val="20"/>
        </w:rPr>
        <w:t xml:space="preserve"> esigenze di famiglia</w:t>
      </w:r>
      <w:r>
        <w:rPr>
          <w:caps/>
          <w:sz w:val="20"/>
        </w:rPr>
        <w:t xml:space="preserve"> (6) (7): </w:t>
      </w:r>
    </w:p>
    <w:tbl>
      <w:tblPr>
        <w:tblW w:w="0" w:type="auto"/>
        <w:tblLayout w:type="fixed"/>
        <w:tblCellMar>
          <w:left w:w="70" w:type="dxa"/>
          <w:right w:w="70" w:type="dxa"/>
        </w:tblCellMar>
        <w:tblLook w:val="0000" w:firstRow="0" w:lastRow="0" w:firstColumn="0" w:lastColumn="0" w:noHBand="0" w:noVBand="0"/>
      </w:tblPr>
      <w:tblGrid>
        <w:gridCol w:w="8859"/>
        <w:gridCol w:w="709"/>
        <w:gridCol w:w="972"/>
      </w:tblGrid>
      <w:tr w:rsidR="00FB53E8" w:rsidRPr="00FB53E8" w:rsidTr="00102802">
        <w:trPr>
          <w:trHeight w:hRule="exact" w:val="567"/>
        </w:trPr>
        <w:tc>
          <w:tcPr>
            <w:tcW w:w="8859" w:type="dxa"/>
            <w:tcBorders>
              <w:top w:val="double" w:sz="6" w:space="0" w:color="000000"/>
              <w:left w:val="double" w:sz="6" w:space="0" w:color="000000"/>
              <w:bottom w:val="single" w:sz="2" w:space="0" w:color="000000"/>
              <w:right w:val="double" w:sz="6" w:space="0" w:color="000000"/>
            </w:tcBorders>
            <w:shd w:val="clear" w:color="auto" w:fill="E0E0E0"/>
          </w:tcPr>
          <w:p w:rsidR="00FB53E8" w:rsidRDefault="00FB53E8">
            <w:pPr>
              <w:pStyle w:val="Predefinito"/>
            </w:pPr>
            <w:r>
              <w:rPr>
                <w:b/>
                <w:sz w:val="20"/>
              </w:rPr>
              <w:t>Tipo di esigenza</w:t>
            </w:r>
          </w:p>
        </w:tc>
        <w:tc>
          <w:tcPr>
            <w:tcW w:w="709" w:type="dxa"/>
            <w:tcBorders>
              <w:top w:val="double" w:sz="6" w:space="0" w:color="000000"/>
              <w:left w:val="double" w:sz="6" w:space="0" w:color="000000"/>
              <w:bottom w:val="single" w:sz="2" w:space="0" w:color="000000"/>
              <w:right w:val="double" w:sz="6" w:space="0" w:color="000000"/>
            </w:tcBorders>
            <w:shd w:val="clear" w:color="auto" w:fill="E0E0E0"/>
          </w:tcPr>
          <w:p w:rsidR="00FB53E8" w:rsidRDefault="00FB53E8">
            <w:pPr>
              <w:pStyle w:val="Titolo2"/>
              <w:rPr>
                <w:bCs w:val="0"/>
                <w:szCs w:val="24"/>
              </w:rPr>
            </w:pPr>
            <w:r>
              <w:rPr>
                <w:bCs w:val="0"/>
                <w:szCs w:val="24"/>
              </w:rPr>
              <w:t>Punti</w:t>
            </w:r>
          </w:p>
        </w:tc>
        <w:tc>
          <w:tcPr>
            <w:tcW w:w="972" w:type="dxa"/>
            <w:tcBorders>
              <w:top w:val="double" w:sz="6" w:space="0" w:color="000000"/>
              <w:left w:val="double" w:sz="6" w:space="0" w:color="000000"/>
              <w:bottom w:val="single" w:sz="2" w:space="0" w:color="000000"/>
              <w:right w:val="double" w:sz="6" w:space="0" w:color="000000"/>
            </w:tcBorders>
            <w:shd w:val="clear" w:color="auto" w:fill="E0E0E0"/>
          </w:tcPr>
          <w:p w:rsidR="00FB53E8" w:rsidRDefault="00FB53E8" w:rsidP="003970A4">
            <w:pPr>
              <w:pStyle w:val="Predefinito"/>
              <w:spacing w:after="200" w:line="276" w:lineRule="auto"/>
              <w:ind w:right="-139"/>
              <w:jc w:val="both"/>
            </w:pPr>
            <w:r>
              <w:rPr>
                <w:b/>
                <w:sz w:val="20"/>
              </w:rPr>
              <w:t>Riservato all’Uffic</w:t>
            </w:r>
            <w:r w:rsidR="00003968">
              <w:rPr>
                <w:b/>
                <w:sz w:val="20"/>
              </w:rPr>
              <w:t>io</w:t>
            </w:r>
          </w:p>
        </w:tc>
      </w:tr>
      <w:tr w:rsidR="00FB53E8" w:rsidRPr="00FB53E8" w:rsidTr="00102802">
        <w:tc>
          <w:tcPr>
            <w:tcW w:w="8859" w:type="dxa"/>
            <w:tcBorders>
              <w:top w:val="single" w:sz="2" w:space="0" w:color="000000"/>
              <w:left w:val="single" w:sz="2" w:space="0" w:color="000000"/>
              <w:bottom w:val="single" w:sz="2" w:space="0" w:color="000000"/>
              <w:right w:val="single" w:sz="2" w:space="0" w:color="000000"/>
            </w:tcBorders>
          </w:tcPr>
          <w:p w:rsidR="0090438D" w:rsidRPr="0090438D" w:rsidRDefault="00FB53E8">
            <w:pPr>
              <w:pStyle w:val="Predefinito"/>
              <w:ind w:right="72"/>
              <w:jc w:val="both"/>
              <w:rPr>
                <w:b/>
                <w:sz w:val="18"/>
              </w:rPr>
            </w:pPr>
            <w:r>
              <w:rPr>
                <w:sz w:val="18"/>
              </w:rPr>
              <w:t xml:space="preserve"> A)  per  ricongiungimento  al  coniuge ovvero, nel caso di docenti senza coniuge o  separati giudizialmente o consensualmente  con  atto  omologato dal  tribunale, per ricongiungim</w:t>
            </w:r>
            <w:r w:rsidR="00B91E8F">
              <w:rPr>
                <w:sz w:val="18"/>
              </w:rPr>
              <w:t xml:space="preserve">ento ai genitori o ai figli       </w:t>
            </w:r>
            <w:r>
              <w:rPr>
                <w:sz w:val="18"/>
              </w:rPr>
              <w:t xml:space="preserve">             </w:t>
            </w:r>
            <w:r w:rsidR="003357EC">
              <w:rPr>
                <w:sz w:val="18"/>
              </w:rPr>
              <w:t xml:space="preserve">    </w:t>
            </w:r>
            <w:r w:rsidR="003357EC" w:rsidRPr="003357EC">
              <w:rPr>
                <w:b/>
                <w:sz w:val="18"/>
              </w:rPr>
              <w:t>(Punti 6)</w:t>
            </w:r>
            <w:r w:rsidRPr="003357EC">
              <w:rPr>
                <w:b/>
                <w:sz w:val="18"/>
              </w:rPr>
              <w:t xml:space="preserve">                                                                                                                        </w:t>
            </w:r>
            <w:r w:rsidR="0090438D" w:rsidRPr="003357EC">
              <w:rPr>
                <w:b/>
                <w:sz w:val="18"/>
              </w:rPr>
              <w:t xml:space="preserve">                                                                                                                                                                 </w:t>
            </w:r>
            <w:r w:rsidR="003357EC" w:rsidRPr="003357EC">
              <w:rPr>
                <w:b/>
                <w:sz w:val="18"/>
              </w:rPr>
              <w:t xml:space="preserve"> </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1F72AB">
        <w:trPr>
          <w:trHeight w:hRule="exact" w:val="340"/>
        </w:trPr>
        <w:tc>
          <w:tcPr>
            <w:tcW w:w="885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ind w:right="72"/>
              <w:jc w:val="both"/>
            </w:pPr>
            <w:r>
              <w:rPr>
                <w:sz w:val="18"/>
              </w:rPr>
              <w:t xml:space="preserve"> B)  per ogni figlio di età inferiore a sei anni (8)                                                                        </w:t>
            </w:r>
            <w:r w:rsidR="003357EC">
              <w:rPr>
                <w:sz w:val="18"/>
              </w:rPr>
              <w:t xml:space="preserve">                         </w:t>
            </w:r>
            <w:r>
              <w:rPr>
                <w:sz w:val="18"/>
              </w:rPr>
              <w:t xml:space="preserve">  </w:t>
            </w:r>
            <w:r>
              <w:rPr>
                <w:b/>
                <w:sz w:val="18"/>
              </w:rPr>
              <w:t>(Punti  4)</w:t>
            </w:r>
            <w:r>
              <w:rPr>
                <w:sz w:val="18"/>
              </w:rPr>
              <w:t xml:space="preserve">    </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1F72AB">
        <w:trPr>
          <w:trHeight w:hRule="exact" w:val="680"/>
        </w:trPr>
        <w:tc>
          <w:tcPr>
            <w:tcW w:w="885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ind w:right="72"/>
              <w:jc w:val="both"/>
              <w:rPr>
                <w:b/>
                <w:sz w:val="18"/>
              </w:rPr>
            </w:pPr>
            <w:r>
              <w:rPr>
                <w:sz w:val="18"/>
              </w:rPr>
              <w:t xml:space="preserve"> C) per ogni figlio  di età superiore ai sei anni, ma che non abbia superato il  diciottesimo anno di età (8) ovvero per ogni figlio maggiorenne che risulti totalmente o permanentemente inabile a proficuo lavoro)                                                                                                                                           </w:t>
            </w:r>
            <w:r w:rsidR="003357EC">
              <w:rPr>
                <w:sz w:val="18"/>
              </w:rPr>
              <w:t xml:space="preserve">      </w:t>
            </w:r>
          </w:p>
          <w:p w:rsidR="003357EC" w:rsidRDefault="003357EC">
            <w:pPr>
              <w:pStyle w:val="Predefinito"/>
              <w:ind w:right="72"/>
              <w:jc w:val="both"/>
            </w:pPr>
            <w:r>
              <w:rPr>
                <w:b/>
                <w:sz w:val="18"/>
              </w:rPr>
              <w:t xml:space="preserve">                                                                                                                                                                                (Punti  3)</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p w:rsidR="00FB53E8" w:rsidRDefault="00FB53E8">
            <w:pPr>
              <w:pStyle w:val="Predefinito"/>
              <w:spacing w:after="200" w:line="276" w:lineRule="auto"/>
              <w:jc w:val="center"/>
            </w:pPr>
          </w:p>
        </w:tc>
      </w:tr>
      <w:tr w:rsidR="00FB53E8" w:rsidRPr="00FB53E8" w:rsidTr="00102802">
        <w:tc>
          <w:tcPr>
            <w:tcW w:w="885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ind w:right="72"/>
              <w:jc w:val="both"/>
            </w:pPr>
            <w:r>
              <w:rPr>
                <w:sz w:val="18"/>
              </w:rPr>
              <w:t xml:space="preserve"> D) per la cura e l'assistenza dei figli minorati    fisici,     psichici   o  sensoriali, tossicosi- pendenti, ovvero  del coniuge  o  del genitore  totalmente e permanentemente  inabili  al  lavoro   che   possono  essere assistiti soltanto nel comune richiesto (9)                                                                        </w:t>
            </w:r>
            <w:r w:rsidR="001F72AB">
              <w:rPr>
                <w:sz w:val="18"/>
              </w:rPr>
              <w:t xml:space="preserve">                                                                                  </w:t>
            </w:r>
            <w:r>
              <w:rPr>
                <w:sz w:val="18"/>
              </w:rPr>
              <w:t xml:space="preserve">  </w:t>
            </w:r>
            <w:r>
              <w:rPr>
                <w:b/>
                <w:sz w:val="18"/>
              </w:rPr>
              <w:t>(Punti  6)</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1F72AB">
        <w:trPr>
          <w:trHeight w:hRule="exact" w:val="454"/>
        </w:trPr>
        <w:tc>
          <w:tcPr>
            <w:tcW w:w="8859" w:type="dxa"/>
            <w:tcBorders>
              <w:top w:val="single" w:sz="2" w:space="0" w:color="000000"/>
              <w:left w:val="single" w:sz="2" w:space="0" w:color="000000"/>
              <w:bottom w:val="single" w:sz="2" w:space="0" w:color="000000"/>
              <w:right w:val="single" w:sz="2" w:space="0" w:color="000000"/>
            </w:tcBorders>
          </w:tcPr>
          <w:p w:rsidR="001F72AB" w:rsidRDefault="001F72AB">
            <w:pPr>
              <w:pStyle w:val="Predefinito"/>
              <w:ind w:right="72"/>
              <w:jc w:val="right"/>
              <w:rPr>
                <w:sz w:val="16"/>
              </w:rPr>
            </w:pPr>
          </w:p>
          <w:p w:rsidR="00FB53E8" w:rsidRPr="001F72AB" w:rsidRDefault="00FB53E8">
            <w:pPr>
              <w:pStyle w:val="Predefinito"/>
              <w:ind w:right="72"/>
              <w:jc w:val="right"/>
              <w:rPr>
                <w:b/>
              </w:rPr>
            </w:pPr>
            <w:r w:rsidRPr="001F72AB">
              <w:rPr>
                <w:b/>
                <w:sz w:val="16"/>
              </w:rPr>
              <w:t>TOTALE PUNTEGGIO ESIGENZE DI FAMIGLIA</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bl>
    <w:p w:rsidR="00102802" w:rsidRDefault="00102802">
      <w:pPr>
        <w:pStyle w:val="Corpotesto"/>
        <w:rPr>
          <w:b/>
          <w:caps/>
          <w:sz w:val="20"/>
          <w:szCs w:val="24"/>
        </w:rPr>
      </w:pPr>
    </w:p>
    <w:p w:rsidR="00FB53E8" w:rsidRDefault="00FB53E8">
      <w:pPr>
        <w:pStyle w:val="Corpotesto"/>
        <w:rPr>
          <w:szCs w:val="24"/>
        </w:rPr>
      </w:pPr>
      <w:r>
        <w:rPr>
          <w:b/>
          <w:caps/>
          <w:sz w:val="20"/>
          <w:szCs w:val="24"/>
        </w:rPr>
        <w:t>III – titoli generali:</w:t>
      </w:r>
    </w:p>
    <w:tbl>
      <w:tblPr>
        <w:tblW w:w="0" w:type="auto"/>
        <w:tblLayout w:type="fixed"/>
        <w:tblCellMar>
          <w:left w:w="70" w:type="dxa"/>
          <w:right w:w="70" w:type="dxa"/>
        </w:tblCellMar>
        <w:tblLook w:val="0000" w:firstRow="0" w:lastRow="0" w:firstColumn="0" w:lastColumn="0" w:noHBand="0" w:noVBand="0"/>
      </w:tblPr>
      <w:tblGrid>
        <w:gridCol w:w="8859"/>
        <w:gridCol w:w="709"/>
        <w:gridCol w:w="972"/>
      </w:tblGrid>
      <w:tr w:rsidR="00FB53E8" w:rsidRPr="00FB53E8" w:rsidTr="00102802">
        <w:trPr>
          <w:trHeight w:hRule="exact" w:val="567"/>
        </w:trPr>
        <w:tc>
          <w:tcPr>
            <w:tcW w:w="8859" w:type="dxa"/>
            <w:tcBorders>
              <w:top w:val="double" w:sz="6" w:space="0" w:color="000000"/>
              <w:left w:val="double" w:sz="6" w:space="0" w:color="000000"/>
              <w:bottom w:val="double" w:sz="6" w:space="0" w:color="000000"/>
              <w:right w:val="double" w:sz="6" w:space="0" w:color="000000"/>
            </w:tcBorders>
            <w:shd w:val="clear" w:color="auto" w:fill="E0E0E0"/>
          </w:tcPr>
          <w:p w:rsidR="00FB53E8" w:rsidRDefault="00FB53E8">
            <w:pPr>
              <w:pStyle w:val="Predefinito"/>
            </w:pPr>
            <w:r>
              <w:rPr>
                <w:b/>
                <w:sz w:val="20"/>
              </w:rPr>
              <w:t xml:space="preserve">Tipo di titolo </w:t>
            </w:r>
          </w:p>
        </w:tc>
        <w:tc>
          <w:tcPr>
            <w:tcW w:w="709" w:type="dxa"/>
            <w:tcBorders>
              <w:top w:val="double" w:sz="6" w:space="0" w:color="000000"/>
              <w:left w:val="double" w:sz="6" w:space="0" w:color="000000"/>
              <w:bottom w:val="double" w:sz="6" w:space="0" w:color="000000"/>
              <w:right w:val="double" w:sz="6" w:space="0" w:color="000000"/>
            </w:tcBorders>
            <w:shd w:val="clear" w:color="auto" w:fill="E0E0E0"/>
          </w:tcPr>
          <w:p w:rsidR="00FB53E8" w:rsidRDefault="00FB53E8">
            <w:pPr>
              <w:pStyle w:val="Titolo2"/>
              <w:rPr>
                <w:bCs w:val="0"/>
                <w:szCs w:val="24"/>
              </w:rPr>
            </w:pPr>
            <w:r>
              <w:rPr>
                <w:bCs w:val="0"/>
                <w:szCs w:val="24"/>
              </w:rPr>
              <w:t>Punti</w:t>
            </w:r>
          </w:p>
        </w:tc>
        <w:tc>
          <w:tcPr>
            <w:tcW w:w="972" w:type="dxa"/>
            <w:tcBorders>
              <w:top w:val="double" w:sz="6" w:space="0" w:color="000000"/>
              <w:left w:val="double" w:sz="6" w:space="0" w:color="000000"/>
              <w:bottom w:val="double" w:sz="6" w:space="0" w:color="000000"/>
              <w:right w:val="double" w:sz="6" w:space="0" w:color="000000"/>
            </w:tcBorders>
            <w:shd w:val="clear" w:color="auto" w:fill="E0E0E0"/>
          </w:tcPr>
          <w:p w:rsidR="00FB53E8" w:rsidRDefault="00FB53E8" w:rsidP="003970A4">
            <w:pPr>
              <w:pStyle w:val="Predefinito"/>
              <w:spacing w:after="200" w:line="276" w:lineRule="auto"/>
              <w:ind w:right="-139"/>
              <w:jc w:val="both"/>
            </w:pPr>
            <w:r>
              <w:rPr>
                <w:b/>
                <w:sz w:val="20"/>
              </w:rPr>
              <w:t>Riservato all’Uffici</w:t>
            </w:r>
            <w:r w:rsidR="00003968">
              <w:rPr>
                <w:b/>
                <w:sz w:val="20"/>
              </w:rPr>
              <w:t>o</w:t>
            </w:r>
          </w:p>
        </w:tc>
      </w:tr>
      <w:tr w:rsidR="00FB53E8" w:rsidRPr="00FB53E8" w:rsidTr="00102802">
        <w:tc>
          <w:tcPr>
            <w:tcW w:w="8859" w:type="dxa"/>
            <w:tcBorders>
              <w:top w:val="single" w:sz="2" w:space="0" w:color="000000"/>
              <w:left w:val="single" w:sz="2" w:space="0" w:color="000000"/>
              <w:bottom w:val="single" w:sz="2" w:space="0" w:color="000000"/>
              <w:right w:val="single" w:sz="2" w:space="0" w:color="000000"/>
            </w:tcBorders>
          </w:tcPr>
          <w:p w:rsidR="00FB53E8" w:rsidRDefault="008B64E9">
            <w:pPr>
              <w:pStyle w:val="Predefinito"/>
              <w:ind w:right="71"/>
              <w:jc w:val="both"/>
            </w:pPr>
            <w:r>
              <w:rPr>
                <w:sz w:val="18"/>
              </w:rPr>
              <w:t>A</w:t>
            </w:r>
            <w:r w:rsidR="00FB53E8">
              <w:rPr>
                <w:sz w:val="18"/>
              </w:rPr>
              <w:t xml:space="preserve">) per il superamento di un pubblico concorso </w:t>
            </w:r>
            <w:proofErr w:type="gramStart"/>
            <w:r w:rsidR="00FB53E8">
              <w:rPr>
                <w:sz w:val="18"/>
              </w:rPr>
              <w:t>ordinario  per</w:t>
            </w:r>
            <w:proofErr w:type="gramEnd"/>
            <w:r w:rsidR="00FB53E8">
              <w:rPr>
                <w:sz w:val="18"/>
              </w:rPr>
              <w:t xml:space="preserve"> esami e titoli, per l’accesso  al  ruolo  di  appartenenza (</w:t>
            </w:r>
            <w:r w:rsidR="00B91E8F">
              <w:rPr>
                <w:sz w:val="18"/>
              </w:rPr>
              <w:t>1</w:t>
            </w:r>
            <w:r w:rsidR="00FB53E8">
              <w:rPr>
                <w:sz w:val="18"/>
              </w:rPr>
              <w:t xml:space="preserve">), al momento della presentazione della domanda,  o a ruoli di livello pari o superiore a quello  di appartenenza (10)                                                                                                        </w:t>
            </w:r>
          </w:p>
          <w:p w:rsidR="00FB53E8" w:rsidRDefault="00FB53E8">
            <w:pPr>
              <w:pStyle w:val="Predefinito"/>
              <w:ind w:right="71"/>
              <w:jc w:val="both"/>
            </w:pPr>
            <w:r>
              <w:rPr>
                <w:sz w:val="18"/>
              </w:rPr>
              <w:t xml:space="preserve">                                                                                                                                                 </w:t>
            </w:r>
            <w:r w:rsidR="001F72AB">
              <w:rPr>
                <w:sz w:val="18"/>
              </w:rPr>
              <w:t xml:space="preserve">                         </w:t>
            </w:r>
            <w:r>
              <w:rPr>
                <w:sz w:val="18"/>
              </w:rPr>
              <w:t xml:space="preserve">    </w:t>
            </w:r>
            <w:r>
              <w:rPr>
                <w:b/>
                <w:sz w:val="18"/>
              </w:rPr>
              <w:t>(Punti  12)</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86409D">
        <w:trPr>
          <w:trHeight w:hRule="exact" w:val="1701"/>
        </w:trPr>
        <w:tc>
          <w:tcPr>
            <w:tcW w:w="8859" w:type="dxa"/>
            <w:tcBorders>
              <w:top w:val="single" w:sz="2" w:space="0" w:color="000000"/>
              <w:left w:val="single" w:sz="2" w:space="0" w:color="000000"/>
              <w:bottom w:val="single" w:sz="2" w:space="0" w:color="000000"/>
              <w:right w:val="single" w:sz="2" w:space="0" w:color="000000"/>
            </w:tcBorders>
          </w:tcPr>
          <w:p w:rsidR="00FB53E8" w:rsidRPr="005F6847" w:rsidRDefault="008B64E9">
            <w:pPr>
              <w:pStyle w:val="Predefinito"/>
              <w:jc w:val="both"/>
            </w:pPr>
            <w:r>
              <w:rPr>
                <w:sz w:val="18"/>
              </w:rPr>
              <w:t>B</w:t>
            </w:r>
            <w:r w:rsidR="00FB53E8" w:rsidRPr="005F6847">
              <w:rPr>
                <w:sz w:val="18"/>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FB53E8" w:rsidRPr="005F6847" w:rsidRDefault="00FB53E8">
            <w:pPr>
              <w:pStyle w:val="Predefinito"/>
              <w:jc w:val="both"/>
            </w:pPr>
            <w:r w:rsidRPr="005F6847">
              <w:rPr>
                <w:sz w:val="18"/>
              </w:rPr>
              <w:t xml:space="preserve">- per ogni diploma …………………………………………………………..                             </w:t>
            </w:r>
            <w:r w:rsidR="001F72AB">
              <w:rPr>
                <w:sz w:val="18"/>
              </w:rPr>
              <w:t xml:space="preserve">                         </w:t>
            </w:r>
            <w:r w:rsidRPr="005F6847">
              <w:rPr>
                <w:sz w:val="18"/>
              </w:rPr>
              <w:t xml:space="preserve">  </w:t>
            </w:r>
            <w:r w:rsidRPr="005F6847">
              <w:rPr>
                <w:b/>
                <w:sz w:val="18"/>
              </w:rPr>
              <w:t>( Punti 5)</w:t>
            </w:r>
          </w:p>
          <w:p w:rsidR="00FB53E8" w:rsidRPr="005F6847" w:rsidRDefault="00FB53E8">
            <w:pPr>
              <w:pStyle w:val="Predefinito"/>
              <w:ind w:right="567"/>
              <w:jc w:val="both"/>
            </w:pPr>
            <w:r w:rsidRPr="005F6847">
              <w:rPr>
                <w:sz w:val="18"/>
              </w:rPr>
              <w:t xml:space="preserve">(è valutabile un solo diploma, per lo stesso o gli stessi anni accademici  o di corso) </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p w:rsidR="00FB53E8" w:rsidRDefault="00FB53E8">
            <w:pPr>
              <w:pStyle w:val="Predefinito"/>
              <w:jc w:val="center"/>
            </w:pPr>
          </w:p>
          <w:p w:rsidR="00FB53E8" w:rsidRDefault="00FB53E8">
            <w:pPr>
              <w:pStyle w:val="Predefinito"/>
              <w:jc w:val="center"/>
            </w:pPr>
          </w:p>
          <w:p w:rsidR="00FB53E8" w:rsidRDefault="00FB53E8">
            <w:pPr>
              <w:pStyle w:val="Predefinito"/>
              <w:jc w:val="center"/>
            </w:pPr>
          </w:p>
          <w:p w:rsidR="00FB53E8" w:rsidRDefault="00FB53E8">
            <w:pPr>
              <w:pStyle w:val="Predefinito"/>
              <w:jc w:val="center"/>
            </w:pPr>
          </w:p>
          <w:p w:rsidR="00FB53E8" w:rsidRDefault="00FB53E8">
            <w:pPr>
              <w:pStyle w:val="Predefinito"/>
              <w:spacing w:after="200" w:line="276" w:lineRule="auto"/>
              <w:jc w:val="center"/>
            </w:pPr>
          </w:p>
        </w:tc>
      </w:tr>
      <w:tr w:rsidR="00FB53E8" w:rsidRPr="00FB53E8" w:rsidTr="00102802">
        <w:tc>
          <w:tcPr>
            <w:tcW w:w="8859" w:type="dxa"/>
            <w:tcBorders>
              <w:top w:val="single" w:sz="2" w:space="0" w:color="000000"/>
              <w:left w:val="single" w:sz="2" w:space="0" w:color="000000"/>
              <w:bottom w:val="single" w:sz="2" w:space="0" w:color="000000"/>
              <w:right w:val="single" w:sz="2" w:space="0" w:color="000000"/>
            </w:tcBorders>
          </w:tcPr>
          <w:p w:rsidR="00FB53E8" w:rsidRPr="005F6847" w:rsidRDefault="008B64E9">
            <w:pPr>
              <w:pStyle w:val="Predefinito"/>
              <w:ind w:right="71"/>
              <w:jc w:val="both"/>
            </w:pPr>
            <w:r>
              <w:rPr>
                <w:sz w:val="18"/>
              </w:rPr>
              <w:t>C</w:t>
            </w:r>
            <w:r w:rsidR="00FB53E8" w:rsidRPr="005F6847">
              <w:rPr>
                <w:sz w:val="18"/>
              </w:rPr>
              <w:t>)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w:t>
            </w:r>
            <w:proofErr w:type="gramStart"/>
            <w:r w:rsidR="00FB53E8" w:rsidRPr="005F6847">
              <w:rPr>
                <w:sz w:val="18"/>
              </w:rPr>
              <w:t>12)…</w:t>
            </w:r>
            <w:proofErr w:type="gramEnd"/>
            <w:r w:rsidR="00FB53E8" w:rsidRPr="005F6847">
              <w:rPr>
                <w:sz w:val="18"/>
              </w:rPr>
              <w:t xml:space="preserve">…………………………………..                                                          </w:t>
            </w:r>
            <w:r w:rsidR="002013A6">
              <w:rPr>
                <w:sz w:val="18"/>
              </w:rPr>
              <w:t xml:space="preserve">                                                   </w:t>
            </w:r>
            <w:r w:rsidR="00FB53E8" w:rsidRPr="005F6847">
              <w:rPr>
                <w:sz w:val="18"/>
              </w:rPr>
              <w:t xml:space="preserve"> </w:t>
            </w:r>
            <w:r w:rsidR="00A94863">
              <w:rPr>
                <w:sz w:val="18"/>
              </w:rPr>
              <w:t xml:space="preserve"> </w:t>
            </w:r>
            <w:r w:rsidR="00FB53E8" w:rsidRPr="005F6847">
              <w:rPr>
                <w:sz w:val="18"/>
              </w:rPr>
              <w:t xml:space="preserve"> </w:t>
            </w:r>
            <w:r w:rsidR="00A94863">
              <w:rPr>
                <w:b/>
                <w:sz w:val="18"/>
              </w:rPr>
              <w:t xml:space="preserve">( </w:t>
            </w:r>
            <w:r w:rsidR="00FB53E8" w:rsidRPr="005F6847">
              <w:rPr>
                <w:b/>
                <w:sz w:val="18"/>
              </w:rPr>
              <w:t>Punti 3)</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102802">
        <w:tc>
          <w:tcPr>
            <w:tcW w:w="8859" w:type="dxa"/>
            <w:tcBorders>
              <w:top w:val="single" w:sz="2" w:space="0" w:color="000000"/>
              <w:left w:val="single" w:sz="2" w:space="0" w:color="000000"/>
              <w:bottom w:val="single" w:sz="2" w:space="0" w:color="000000"/>
              <w:right w:val="single" w:sz="2" w:space="0" w:color="000000"/>
            </w:tcBorders>
          </w:tcPr>
          <w:p w:rsidR="00FB53E8" w:rsidRPr="005F6847" w:rsidRDefault="008B64E9">
            <w:pPr>
              <w:pStyle w:val="Predefinito"/>
              <w:jc w:val="both"/>
            </w:pPr>
            <w:r>
              <w:rPr>
                <w:sz w:val="18"/>
              </w:rPr>
              <w:t>D</w:t>
            </w:r>
            <w:r w:rsidR="00FB53E8" w:rsidRPr="005F6847">
              <w:rPr>
                <w:sz w:val="18"/>
              </w:rPr>
              <w:t>) per ogni corso di perfezionamento di durata non inferiore ad un anno, (13) previsto dagli statuti ovvero dal D.P.R. n. 162/82, ovvero dalla legge n. 341/90 (artt. 4,6,8) ovvero dal decreto n. 509/99,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FB53E8" w:rsidRPr="005F6847" w:rsidRDefault="00FB53E8">
            <w:pPr>
              <w:pStyle w:val="Predefinito"/>
              <w:jc w:val="both"/>
            </w:pPr>
            <w:r w:rsidRPr="005F6847">
              <w:rPr>
                <w:sz w:val="18"/>
              </w:rPr>
              <w:t xml:space="preserve"> - per ogni corso…………………………………………………………….                                  </w:t>
            </w:r>
            <w:r w:rsidR="002013A6">
              <w:rPr>
                <w:sz w:val="18"/>
              </w:rPr>
              <w:t xml:space="preserve">                        </w:t>
            </w:r>
            <w:r w:rsidRPr="005F6847">
              <w:rPr>
                <w:b/>
                <w:sz w:val="18"/>
              </w:rPr>
              <w:t>(Punti 1)</w:t>
            </w:r>
          </w:p>
          <w:p w:rsidR="00FB53E8" w:rsidRPr="005F6847" w:rsidRDefault="00FB53E8">
            <w:pPr>
              <w:pStyle w:val="Predefinito"/>
              <w:ind w:right="567"/>
              <w:jc w:val="both"/>
            </w:pPr>
            <w:r w:rsidRPr="005F6847">
              <w:rPr>
                <w:sz w:val="18"/>
              </w:rPr>
              <w:t>(è valutabile un solo corso, per lo stesso o gli stessi anni accademici)</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102802">
        <w:tc>
          <w:tcPr>
            <w:tcW w:w="8859" w:type="dxa"/>
            <w:tcBorders>
              <w:top w:val="single" w:sz="2" w:space="0" w:color="000000"/>
              <w:left w:val="single" w:sz="2" w:space="0" w:color="000000"/>
              <w:bottom w:val="single" w:sz="2" w:space="0" w:color="000000"/>
              <w:right w:val="single" w:sz="2" w:space="0" w:color="000000"/>
            </w:tcBorders>
          </w:tcPr>
          <w:p w:rsidR="00FB53E8" w:rsidRPr="005F6847" w:rsidRDefault="008B64E9">
            <w:pPr>
              <w:pStyle w:val="Predefinito"/>
              <w:ind w:right="71"/>
              <w:jc w:val="both"/>
            </w:pPr>
            <w:r>
              <w:rPr>
                <w:sz w:val="18"/>
              </w:rPr>
              <w:t>E</w:t>
            </w:r>
            <w:r w:rsidR="00FB53E8" w:rsidRPr="005F6847">
              <w:rPr>
                <w:sz w:val="18"/>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w:t>
            </w:r>
            <w:r w:rsidR="00FB53E8" w:rsidRPr="005F6847">
              <w:rPr>
                <w:b/>
                <w:sz w:val="18"/>
              </w:rPr>
              <w:t>conservatorio</w:t>
            </w:r>
            <w:r w:rsidR="00FB53E8" w:rsidRPr="005F6847">
              <w:rPr>
                <w:sz w:val="18"/>
              </w:rPr>
              <w:t xml:space="preserve"> di musica, vecchio ordinamento, conseguito entro il 31.12.2012 – L. n. 228/2012) conseguito oltre al titolo di studio attualmente necessario per l’accesso al ruolo di appartenenza (12) …                                                                                                      </w:t>
            </w:r>
            <w:r w:rsidR="002013A6">
              <w:rPr>
                <w:sz w:val="18"/>
              </w:rPr>
              <w:t xml:space="preserve">                                        </w:t>
            </w:r>
            <w:r w:rsidR="00FB53E8" w:rsidRPr="005F6847">
              <w:rPr>
                <w:sz w:val="18"/>
              </w:rPr>
              <w:t xml:space="preserve"> </w:t>
            </w:r>
            <w:r w:rsidR="002013A6">
              <w:rPr>
                <w:b/>
                <w:sz w:val="18"/>
              </w:rPr>
              <w:t>(</w:t>
            </w:r>
            <w:r w:rsidR="00FB53E8" w:rsidRPr="005F6847">
              <w:rPr>
                <w:b/>
                <w:sz w:val="18"/>
              </w:rPr>
              <w:t xml:space="preserve">Punti 5)                                                       </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2013A6">
        <w:trPr>
          <w:trHeight w:hRule="exact" w:val="340"/>
        </w:trPr>
        <w:tc>
          <w:tcPr>
            <w:tcW w:w="8859" w:type="dxa"/>
            <w:tcBorders>
              <w:top w:val="single" w:sz="2" w:space="0" w:color="000000"/>
              <w:left w:val="single" w:sz="2" w:space="0" w:color="000000"/>
              <w:bottom w:val="single" w:sz="2" w:space="0" w:color="000000"/>
              <w:right w:val="single" w:sz="2" w:space="0" w:color="000000"/>
            </w:tcBorders>
          </w:tcPr>
          <w:p w:rsidR="00FB53E8" w:rsidRPr="00B91E8F" w:rsidRDefault="008B64E9">
            <w:pPr>
              <w:pStyle w:val="Predefinito"/>
              <w:ind w:right="71"/>
              <w:jc w:val="both"/>
              <w:rPr>
                <w:sz w:val="18"/>
              </w:rPr>
            </w:pPr>
            <w:r>
              <w:rPr>
                <w:sz w:val="18"/>
              </w:rPr>
              <w:t>F</w:t>
            </w:r>
            <w:r w:rsidR="00FB53E8" w:rsidRPr="005F6847">
              <w:rPr>
                <w:sz w:val="18"/>
              </w:rPr>
              <w:t xml:space="preserve">) </w:t>
            </w:r>
            <w:r w:rsidR="00DE5B85">
              <w:rPr>
                <w:sz w:val="18"/>
              </w:rPr>
              <w:t>per il conseguimento del titolo</w:t>
            </w:r>
            <w:r w:rsidR="00EE1EA8">
              <w:rPr>
                <w:sz w:val="18"/>
              </w:rPr>
              <w:t xml:space="preserve"> di </w:t>
            </w:r>
            <w:r w:rsidR="00FB53E8" w:rsidRPr="005F6847">
              <w:rPr>
                <w:sz w:val="18"/>
              </w:rPr>
              <w:t xml:space="preserve">“dottorato di ricerca” (1 solo </w:t>
            </w:r>
            <w:proofErr w:type="gramStart"/>
            <w:r w:rsidR="00FB53E8" w:rsidRPr="005F6847">
              <w:rPr>
                <w:sz w:val="18"/>
              </w:rPr>
              <w:t xml:space="preserve">titolo) </w:t>
            </w:r>
            <w:r w:rsidR="0015370A">
              <w:rPr>
                <w:sz w:val="18"/>
              </w:rPr>
              <w:t xml:space="preserve">  </w:t>
            </w:r>
            <w:proofErr w:type="gramEnd"/>
            <w:r w:rsidR="0015370A">
              <w:rPr>
                <w:sz w:val="18"/>
              </w:rPr>
              <w:t xml:space="preserve">   </w:t>
            </w:r>
            <w:r w:rsidR="00D204C9">
              <w:rPr>
                <w:sz w:val="18"/>
              </w:rPr>
              <w:t xml:space="preserve">                                                        </w:t>
            </w:r>
            <w:r w:rsidR="00D204C9" w:rsidRPr="00D204C9">
              <w:rPr>
                <w:b/>
                <w:sz w:val="18"/>
              </w:rPr>
              <w:t>(Punti 5)</w:t>
            </w:r>
            <w:r w:rsidR="00FB53E8" w:rsidRPr="005F6847">
              <w:rPr>
                <w:sz w:val="18"/>
              </w:rPr>
              <w:t xml:space="preserve">                                       </w:t>
            </w:r>
          </w:p>
          <w:p w:rsidR="00FB53E8" w:rsidRPr="005F6847" w:rsidRDefault="00FB53E8">
            <w:pPr>
              <w:pStyle w:val="Predefinito"/>
              <w:ind w:right="71"/>
            </w:pPr>
            <w:r w:rsidRPr="005F6847">
              <w:rPr>
                <w:b/>
                <w:sz w:val="18"/>
              </w:rPr>
              <w:t xml:space="preserve">                                                                                                                                                       </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1D68BD">
        <w:tc>
          <w:tcPr>
            <w:tcW w:w="8859" w:type="dxa"/>
            <w:tcBorders>
              <w:top w:val="single" w:sz="2" w:space="0" w:color="000000"/>
              <w:left w:val="single" w:sz="2" w:space="0" w:color="000000"/>
              <w:bottom w:val="single" w:sz="2" w:space="0" w:color="000000"/>
              <w:right w:val="single" w:sz="2" w:space="0" w:color="000000"/>
            </w:tcBorders>
            <w:shd w:val="clear" w:color="auto" w:fill="auto"/>
          </w:tcPr>
          <w:p w:rsidR="00FB53E8" w:rsidRPr="005F6847" w:rsidRDefault="00DE5B85">
            <w:pPr>
              <w:pStyle w:val="Predefinito"/>
              <w:ind w:right="71"/>
              <w:jc w:val="both"/>
            </w:pPr>
            <w:r w:rsidRPr="00746542">
              <w:rPr>
                <w:sz w:val="18"/>
              </w:rPr>
              <w:t>G</w:t>
            </w:r>
            <w:r w:rsidR="00FB53E8" w:rsidRPr="00746542">
              <w:rPr>
                <w:sz w:val="18"/>
              </w:rPr>
              <w:t xml:space="preserve">) </w:t>
            </w:r>
            <w:r w:rsidR="00FB53E8" w:rsidRPr="00746542">
              <w:rPr>
                <w:b/>
                <w:sz w:val="18"/>
              </w:rPr>
              <w:t>per la sola scuola primaria</w:t>
            </w:r>
            <w:r w:rsidR="00FB53E8" w:rsidRPr="00746542">
              <w:rPr>
                <w:sz w:val="18"/>
              </w:rPr>
              <w:t xml:space="preserve">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w:t>
            </w:r>
            <w:r w:rsidR="002013A6" w:rsidRPr="00746542">
              <w:rPr>
                <w:sz w:val="18"/>
              </w:rPr>
              <w:t>sità (</w:t>
            </w:r>
            <w:proofErr w:type="gramStart"/>
            <w:r w:rsidR="002013A6" w:rsidRPr="00746542">
              <w:rPr>
                <w:sz w:val="18"/>
              </w:rPr>
              <w:t>16)…</w:t>
            </w:r>
            <w:proofErr w:type="gramEnd"/>
            <w:r w:rsidR="002013A6" w:rsidRPr="00746542">
              <w:rPr>
                <w:sz w:val="18"/>
              </w:rPr>
              <w:t>……….…………………</w:t>
            </w:r>
            <w:r w:rsidR="00FB53E8" w:rsidRPr="00746542">
              <w:rPr>
                <w:b/>
                <w:sz w:val="18"/>
              </w:rPr>
              <w:t xml:space="preserve">                                                                              </w:t>
            </w:r>
            <w:r w:rsidR="002013A6" w:rsidRPr="00746542">
              <w:rPr>
                <w:b/>
                <w:sz w:val="18"/>
              </w:rPr>
              <w:t xml:space="preserve">   </w:t>
            </w:r>
            <w:r w:rsidR="00FB53E8" w:rsidRPr="00746542">
              <w:rPr>
                <w:b/>
                <w:sz w:val="18"/>
              </w:rPr>
              <w:t xml:space="preserve"> </w:t>
            </w:r>
            <w:r w:rsidR="002013A6" w:rsidRPr="00746542">
              <w:rPr>
                <w:b/>
                <w:sz w:val="18"/>
              </w:rPr>
              <w:t>(</w:t>
            </w:r>
            <w:r w:rsidR="00FB53E8" w:rsidRPr="00746542">
              <w:rPr>
                <w:b/>
                <w:sz w:val="18"/>
              </w:rPr>
              <w:t>Punti 1)</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shd w:val="clear" w:color="auto" w:fill="auto"/>
          </w:tcPr>
          <w:p w:rsidR="00FB53E8" w:rsidRDefault="00FB53E8">
            <w:pPr>
              <w:pStyle w:val="Predefinito"/>
              <w:spacing w:after="200" w:line="276" w:lineRule="auto"/>
              <w:jc w:val="center"/>
            </w:pPr>
          </w:p>
        </w:tc>
      </w:tr>
      <w:tr w:rsidR="00FB53E8" w:rsidRPr="00FB53E8" w:rsidTr="00102802">
        <w:tc>
          <w:tcPr>
            <w:tcW w:w="8859" w:type="dxa"/>
            <w:tcBorders>
              <w:top w:val="single" w:sz="2" w:space="0" w:color="000000"/>
              <w:left w:val="single" w:sz="2" w:space="0" w:color="000000"/>
              <w:bottom w:val="single" w:sz="2" w:space="0" w:color="000000"/>
              <w:right w:val="single" w:sz="2" w:space="0" w:color="000000"/>
            </w:tcBorders>
          </w:tcPr>
          <w:p w:rsidR="00FB53E8" w:rsidRPr="005F6847" w:rsidRDefault="00DE5B85">
            <w:pPr>
              <w:pStyle w:val="Predefinito"/>
              <w:ind w:right="71"/>
              <w:jc w:val="both"/>
            </w:pPr>
            <w:r>
              <w:rPr>
                <w:sz w:val="18"/>
              </w:rPr>
              <w:t>H</w:t>
            </w:r>
            <w:r w:rsidR="00FB53E8" w:rsidRPr="005F6847">
              <w:rPr>
                <w:sz w:val="18"/>
              </w:rPr>
              <w:t>)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w:t>
            </w:r>
            <w:r w:rsidR="00EB1065">
              <w:rPr>
                <w:sz w:val="18"/>
              </w:rPr>
              <w:t>tiene l’esame……………………</w:t>
            </w:r>
            <w:proofErr w:type="gramStart"/>
            <w:r w:rsidR="00EB1065">
              <w:rPr>
                <w:sz w:val="18"/>
              </w:rPr>
              <w:t>…….</w:t>
            </w:r>
            <w:proofErr w:type="gramEnd"/>
            <w:r w:rsidR="00EB1065">
              <w:rPr>
                <w:sz w:val="18"/>
              </w:rPr>
              <w:t>.</w:t>
            </w:r>
            <w:r w:rsidR="00FB53E8" w:rsidRPr="005F6847">
              <w:rPr>
                <w:sz w:val="18"/>
              </w:rPr>
              <w:t xml:space="preserve">                                                                   </w:t>
            </w:r>
            <w:r w:rsidR="00EB1065">
              <w:rPr>
                <w:sz w:val="18"/>
              </w:rPr>
              <w:t xml:space="preserve">   </w:t>
            </w:r>
            <w:r w:rsidR="00FB53E8" w:rsidRPr="005F6847">
              <w:rPr>
                <w:sz w:val="18"/>
              </w:rPr>
              <w:t xml:space="preserve"> </w:t>
            </w:r>
            <w:r w:rsidR="00EB1065">
              <w:rPr>
                <w:b/>
                <w:sz w:val="18"/>
              </w:rPr>
              <w:t>(</w:t>
            </w:r>
            <w:r w:rsidR="00FB53E8" w:rsidRPr="005F6847">
              <w:rPr>
                <w:b/>
                <w:sz w:val="18"/>
              </w:rPr>
              <w:t>Punti 1)</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750FFF" w:rsidRPr="00FB53E8" w:rsidTr="00102802">
        <w:tc>
          <w:tcPr>
            <w:tcW w:w="8859" w:type="dxa"/>
            <w:tcBorders>
              <w:top w:val="single" w:sz="2" w:space="0" w:color="000000"/>
              <w:left w:val="single" w:sz="2" w:space="0" w:color="000000"/>
              <w:bottom w:val="single" w:sz="2" w:space="0" w:color="000000"/>
              <w:right w:val="single" w:sz="2" w:space="0" w:color="000000"/>
            </w:tcBorders>
          </w:tcPr>
          <w:p w:rsidR="00750FFF" w:rsidRDefault="00DE5B85" w:rsidP="00655336">
            <w:pPr>
              <w:pStyle w:val="Predefinito"/>
              <w:ind w:right="71"/>
              <w:jc w:val="both"/>
              <w:rPr>
                <w:sz w:val="18"/>
              </w:rPr>
            </w:pPr>
            <w:r>
              <w:rPr>
                <w:sz w:val="18"/>
              </w:rPr>
              <w:t>I)</w:t>
            </w:r>
            <w:r w:rsidR="0006739D">
              <w:rPr>
                <w:sz w:val="18"/>
              </w:rPr>
              <w:t xml:space="preserve"> </w:t>
            </w:r>
            <w:r>
              <w:rPr>
                <w:sz w:val="18"/>
              </w:rPr>
              <w:t>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r w:rsidR="00DD2BBF">
              <w:rPr>
                <w:sz w:val="18"/>
              </w:rPr>
              <w:t xml:space="preserve">. </w:t>
            </w:r>
            <w:r w:rsidR="00DD2BBF" w:rsidRPr="00DD2BBF">
              <w:rPr>
                <w:b/>
                <w:sz w:val="18"/>
              </w:rPr>
              <w:t>N.B</w:t>
            </w:r>
            <w:r w:rsidR="00DD2BBF">
              <w:rPr>
                <w:sz w:val="18"/>
              </w:rPr>
              <w:t>. il certificato viene rilasciato solo a chi:</w:t>
            </w:r>
          </w:p>
          <w:p w:rsidR="00DD2BBF" w:rsidRDefault="00DD2BBF" w:rsidP="00DD2BBF">
            <w:pPr>
              <w:pStyle w:val="Predefinito"/>
              <w:numPr>
                <w:ilvl w:val="0"/>
                <w:numId w:val="14"/>
              </w:numPr>
              <w:ind w:right="71"/>
              <w:rPr>
                <w:sz w:val="18"/>
              </w:rPr>
            </w:pPr>
            <w:r>
              <w:rPr>
                <w:sz w:val="18"/>
              </w:rPr>
              <w:t>È in possesso di certificazione di Livello C1 del QCER (art 4 comma 2)</w:t>
            </w:r>
          </w:p>
          <w:p w:rsidR="00DD2BBF" w:rsidRDefault="00DD2BBF" w:rsidP="00DD2BBF">
            <w:pPr>
              <w:pStyle w:val="Predefinito"/>
              <w:numPr>
                <w:ilvl w:val="0"/>
                <w:numId w:val="14"/>
              </w:numPr>
              <w:ind w:right="71"/>
              <w:rPr>
                <w:sz w:val="18"/>
              </w:rPr>
            </w:pPr>
            <w:r>
              <w:rPr>
                <w:sz w:val="18"/>
              </w:rPr>
              <w:t>Ha frequentato</w:t>
            </w:r>
            <w:r w:rsidR="00746542">
              <w:rPr>
                <w:sz w:val="18"/>
              </w:rPr>
              <w:t xml:space="preserve"> il corso metodologico</w:t>
            </w:r>
          </w:p>
          <w:p w:rsidR="00746542" w:rsidRDefault="00746542" w:rsidP="00DD2BBF">
            <w:pPr>
              <w:pStyle w:val="Predefinito"/>
              <w:numPr>
                <w:ilvl w:val="0"/>
                <w:numId w:val="14"/>
              </w:numPr>
              <w:ind w:right="71"/>
              <w:rPr>
                <w:sz w:val="18"/>
              </w:rPr>
            </w:pPr>
            <w:r>
              <w:rPr>
                <w:sz w:val="18"/>
              </w:rPr>
              <w:t>Sostenuto la prova finale</w:t>
            </w:r>
            <w:r w:rsidR="00A648C3">
              <w:rPr>
                <w:sz w:val="18"/>
              </w:rPr>
              <w:t xml:space="preserve">                                                                                                                         </w:t>
            </w:r>
            <w:r w:rsidR="00A648C3">
              <w:rPr>
                <w:b/>
                <w:sz w:val="18"/>
              </w:rPr>
              <w:t>(</w:t>
            </w:r>
            <w:r w:rsidR="00A648C3" w:rsidRPr="005F6847">
              <w:rPr>
                <w:b/>
                <w:sz w:val="18"/>
              </w:rPr>
              <w:t>Punti 1)</w:t>
            </w:r>
          </w:p>
        </w:tc>
        <w:tc>
          <w:tcPr>
            <w:tcW w:w="709" w:type="dxa"/>
            <w:tcBorders>
              <w:top w:val="single" w:sz="2" w:space="0" w:color="000000"/>
              <w:left w:val="single" w:sz="2" w:space="0" w:color="000000"/>
              <w:bottom w:val="single" w:sz="2" w:space="0" w:color="000000"/>
              <w:right w:val="single" w:sz="2" w:space="0" w:color="000000"/>
            </w:tcBorders>
          </w:tcPr>
          <w:p w:rsidR="00750FFF" w:rsidRDefault="00750FFF">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750FFF" w:rsidRDefault="00750FFF">
            <w:pPr>
              <w:pStyle w:val="Predefinito"/>
              <w:spacing w:after="200" w:line="276" w:lineRule="auto"/>
              <w:jc w:val="center"/>
            </w:pPr>
          </w:p>
        </w:tc>
      </w:tr>
      <w:tr w:rsidR="00750FFF" w:rsidRPr="00FB53E8" w:rsidTr="00102802">
        <w:tc>
          <w:tcPr>
            <w:tcW w:w="8859" w:type="dxa"/>
            <w:tcBorders>
              <w:top w:val="single" w:sz="2" w:space="0" w:color="000000"/>
              <w:left w:val="single" w:sz="2" w:space="0" w:color="000000"/>
              <w:bottom w:val="single" w:sz="2" w:space="0" w:color="000000"/>
              <w:right w:val="single" w:sz="2" w:space="0" w:color="000000"/>
            </w:tcBorders>
          </w:tcPr>
          <w:p w:rsidR="00750FFF" w:rsidRPr="00A97B3A" w:rsidRDefault="00A97B3A" w:rsidP="00A97B3A">
            <w:pPr>
              <w:pStyle w:val="Predefinito"/>
              <w:ind w:right="71"/>
              <w:rPr>
                <w:sz w:val="18"/>
              </w:rPr>
            </w:pPr>
            <w:r>
              <w:rPr>
                <w:sz w:val="18"/>
              </w:rPr>
              <w:t>L</w:t>
            </w:r>
            <w:r w:rsidR="00E81F48">
              <w:rPr>
                <w:sz w:val="18"/>
              </w:rPr>
              <w:t xml:space="preserve">) CLIL </w:t>
            </w:r>
            <w:r>
              <w:rPr>
                <w:sz w:val="18"/>
              </w:rPr>
              <w:t xml:space="preserve">per i docenti NON in possesso di certificazione di livello C1, ma che avendo svolto la parte metodologica presso le strutture universitarie, sono in possesso di un ATTESTATO di frequenza al corso di perfezionamento. </w:t>
            </w:r>
            <w:r w:rsidRPr="00A97B3A">
              <w:rPr>
                <w:b/>
                <w:sz w:val="18"/>
              </w:rPr>
              <w:t>N.B.</w:t>
            </w:r>
            <w:r>
              <w:rPr>
                <w:b/>
                <w:sz w:val="18"/>
              </w:rPr>
              <w:t xml:space="preserve"> </w:t>
            </w:r>
            <w:r>
              <w:rPr>
                <w:sz w:val="18"/>
              </w:rPr>
              <w:t>in questo caso il docente ha una competenza linguistica B2 NON certificata, ma ha frequentato il corso e superato l’esame finale</w:t>
            </w:r>
            <w:r w:rsidR="00655336">
              <w:rPr>
                <w:sz w:val="18"/>
              </w:rPr>
              <w:t xml:space="preserve">                                                                                                                                                                     </w:t>
            </w:r>
            <w:r w:rsidR="00655336">
              <w:rPr>
                <w:b/>
                <w:sz w:val="18"/>
              </w:rPr>
              <w:t>(Punti 0,5</w:t>
            </w:r>
            <w:r w:rsidR="00655336" w:rsidRPr="005F6847">
              <w:rPr>
                <w:b/>
                <w:sz w:val="18"/>
              </w:rPr>
              <w:t>)</w:t>
            </w:r>
          </w:p>
        </w:tc>
        <w:tc>
          <w:tcPr>
            <w:tcW w:w="709" w:type="dxa"/>
            <w:tcBorders>
              <w:top w:val="single" w:sz="2" w:space="0" w:color="000000"/>
              <w:left w:val="single" w:sz="2" w:space="0" w:color="000000"/>
              <w:bottom w:val="single" w:sz="2" w:space="0" w:color="000000"/>
              <w:right w:val="single" w:sz="2" w:space="0" w:color="000000"/>
            </w:tcBorders>
          </w:tcPr>
          <w:p w:rsidR="00750FFF" w:rsidRDefault="00750FFF">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750FFF" w:rsidRDefault="00750FFF">
            <w:pPr>
              <w:pStyle w:val="Predefinito"/>
              <w:spacing w:after="200" w:line="276" w:lineRule="auto"/>
              <w:jc w:val="center"/>
            </w:pPr>
          </w:p>
        </w:tc>
      </w:tr>
      <w:tr w:rsidR="00FB53E8" w:rsidRPr="00FB53E8" w:rsidTr="00102802">
        <w:trPr>
          <w:trHeight w:hRule="exact" w:val="454"/>
        </w:trPr>
        <w:tc>
          <w:tcPr>
            <w:tcW w:w="8859" w:type="dxa"/>
            <w:tcBorders>
              <w:top w:val="single" w:sz="2" w:space="0" w:color="000000"/>
              <w:left w:val="single" w:sz="2" w:space="0" w:color="000000"/>
              <w:bottom w:val="single" w:sz="2" w:space="0" w:color="000000"/>
              <w:right w:val="single" w:sz="2" w:space="0" w:color="000000"/>
            </w:tcBorders>
          </w:tcPr>
          <w:p w:rsidR="00FB53E8" w:rsidRPr="00B67F81" w:rsidRDefault="00FB53E8">
            <w:pPr>
              <w:pStyle w:val="Predefinito"/>
              <w:ind w:right="71"/>
              <w:jc w:val="both"/>
              <w:rPr>
                <w:sz w:val="16"/>
                <w:szCs w:val="16"/>
              </w:rPr>
            </w:pPr>
            <w:r w:rsidRPr="00B67F81">
              <w:rPr>
                <w:b/>
                <w:sz w:val="16"/>
                <w:szCs w:val="16"/>
              </w:rPr>
              <w:t>N.B. i titoli relativi a  C), D), E), F), G), H),</w:t>
            </w:r>
            <w:r w:rsidR="00FB4A15" w:rsidRPr="00B67F81">
              <w:rPr>
                <w:b/>
                <w:sz w:val="16"/>
                <w:szCs w:val="16"/>
              </w:rPr>
              <w:t xml:space="preserve"> I), L),</w:t>
            </w:r>
            <w:r w:rsidRPr="00B67F81">
              <w:rPr>
                <w:b/>
                <w:sz w:val="16"/>
                <w:szCs w:val="16"/>
              </w:rPr>
              <w:t xml:space="preserve"> anche cumulabili  tra di loro, sono valutati </w:t>
            </w:r>
            <w:r w:rsidR="00FB4A15" w:rsidRPr="00B67F81">
              <w:rPr>
                <w:b/>
                <w:sz w:val="16"/>
                <w:szCs w:val="16"/>
              </w:rPr>
              <w:t xml:space="preserve"> fino ad un massimo di…………………</w:t>
            </w:r>
            <w:r w:rsidRPr="00B67F81">
              <w:rPr>
                <w:b/>
                <w:sz w:val="16"/>
                <w:szCs w:val="16"/>
              </w:rPr>
              <w:t>punti  10</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102802">
        <w:trPr>
          <w:trHeight w:hRule="exact" w:val="284"/>
        </w:trPr>
        <w:tc>
          <w:tcPr>
            <w:tcW w:w="885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ind w:right="71"/>
              <w:jc w:val="right"/>
            </w:pPr>
            <w:r>
              <w:rPr>
                <w:b/>
                <w:sz w:val="16"/>
              </w:rPr>
              <w:t>TOTALE PUNTI TITOLI GENERALI</w:t>
            </w:r>
          </w:p>
        </w:tc>
        <w:tc>
          <w:tcPr>
            <w:tcW w:w="709"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tcPr>
          <w:p w:rsidR="00FB53E8" w:rsidRDefault="00FB53E8">
            <w:pPr>
              <w:pStyle w:val="Predefinito"/>
              <w:spacing w:after="200" w:line="276" w:lineRule="auto"/>
              <w:jc w:val="center"/>
            </w:pPr>
          </w:p>
        </w:tc>
      </w:tr>
      <w:tr w:rsidR="00FB53E8" w:rsidRPr="00FB53E8" w:rsidTr="00102802">
        <w:trPr>
          <w:trHeight w:hRule="exact" w:val="284"/>
        </w:trPr>
        <w:tc>
          <w:tcPr>
            <w:tcW w:w="8859" w:type="dxa"/>
            <w:tcBorders>
              <w:top w:val="single" w:sz="2" w:space="0" w:color="000000"/>
              <w:left w:val="single" w:sz="2" w:space="0" w:color="000000"/>
              <w:bottom w:val="single" w:sz="2" w:space="0" w:color="000000"/>
              <w:right w:val="single" w:sz="2" w:space="0" w:color="000000"/>
            </w:tcBorders>
            <w:shd w:val="clear" w:color="auto" w:fill="D9D9D9"/>
          </w:tcPr>
          <w:p w:rsidR="00FB53E8" w:rsidRDefault="00FB53E8" w:rsidP="00EE1EA8">
            <w:pPr>
              <w:pStyle w:val="Predefinito"/>
              <w:ind w:right="71"/>
              <w:jc w:val="right"/>
            </w:pPr>
            <w:r>
              <w:rPr>
                <w:b/>
                <w:sz w:val="20"/>
              </w:rPr>
              <w:t xml:space="preserve">PUNTEGGIO </w:t>
            </w:r>
            <w:r w:rsidR="00EE1EA8">
              <w:rPr>
                <w:b/>
                <w:sz w:val="20"/>
              </w:rPr>
              <w:t>TOTALE SPETTANTE</w:t>
            </w:r>
          </w:p>
        </w:tc>
        <w:tc>
          <w:tcPr>
            <w:tcW w:w="709" w:type="dxa"/>
            <w:tcBorders>
              <w:top w:val="single" w:sz="2" w:space="0" w:color="000000"/>
              <w:left w:val="single" w:sz="2" w:space="0" w:color="000000"/>
              <w:bottom w:val="single" w:sz="2" w:space="0" w:color="000000"/>
              <w:right w:val="single" w:sz="2" w:space="0" w:color="000000"/>
            </w:tcBorders>
            <w:shd w:val="clear" w:color="auto" w:fill="D9D9D9"/>
          </w:tcPr>
          <w:p w:rsidR="00FB53E8" w:rsidRDefault="00FB53E8">
            <w:pPr>
              <w:pStyle w:val="Predefinito"/>
              <w:jc w:val="center"/>
            </w:pPr>
          </w:p>
        </w:tc>
        <w:tc>
          <w:tcPr>
            <w:tcW w:w="972" w:type="dxa"/>
            <w:tcBorders>
              <w:top w:val="single" w:sz="2" w:space="0" w:color="000000"/>
              <w:left w:val="single" w:sz="2" w:space="0" w:color="000000"/>
              <w:bottom w:val="single" w:sz="2" w:space="0" w:color="000000"/>
              <w:right w:val="single" w:sz="2" w:space="0" w:color="000000"/>
            </w:tcBorders>
            <w:shd w:val="clear" w:color="auto" w:fill="D9D9D9"/>
          </w:tcPr>
          <w:p w:rsidR="00FB53E8" w:rsidRDefault="00FB53E8">
            <w:pPr>
              <w:pStyle w:val="Predefinito"/>
              <w:spacing w:after="200" w:line="276" w:lineRule="auto"/>
              <w:jc w:val="center"/>
            </w:pPr>
          </w:p>
        </w:tc>
      </w:tr>
    </w:tbl>
    <w:p w:rsidR="00FB53E8" w:rsidRDefault="00FB53E8">
      <w:pPr>
        <w:pStyle w:val="Predefinito"/>
      </w:pPr>
      <w:r>
        <w:rPr>
          <w:sz w:val="20"/>
        </w:rPr>
        <w:t xml:space="preserve"> </w:t>
      </w:r>
    </w:p>
    <w:p w:rsidR="00FB53E8" w:rsidRDefault="00FB53E8">
      <w:pPr>
        <w:pStyle w:val="Predefinito"/>
      </w:pPr>
      <w:bookmarkStart w:id="2" w:name="_Toc462724680"/>
      <w:bookmarkEnd w:id="2"/>
      <w:r>
        <w:rPr>
          <w:sz w:val="20"/>
        </w:rPr>
        <w:t>Data …………………………</w:t>
      </w:r>
      <w:proofErr w:type="gramStart"/>
      <w:r>
        <w:rPr>
          <w:sz w:val="20"/>
        </w:rPr>
        <w:t>…….</w:t>
      </w:r>
      <w:proofErr w:type="gramEnd"/>
      <w:r>
        <w:rPr>
          <w:sz w:val="20"/>
        </w:rPr>
        <w:t>.                                                           firma ……………………………………………</w:t>
      </w:r>
      <w:proofErr w:type="gramStart"/>
      <w:r>
        <w:rPr>
          <w:sz w:val="20"/>
        </w:rPr>
        <w:t>…….</w:t>
      </w:r>
      <w:proofErr w:type="gramEnd"/>
      <w:r>
        <w:rPr>
          <w:sz w:val="20"/>
        </w:rPr>
        <w:t xml:space="preserve">. </w:t>
      </w:r>
    </w:p>
    <w:p w:rsidR="00FB53E8" w:rsidRDefault="00FB53E8">
      <w:pPr>
        <w:pStyle w:val="Predefinito"/>
      </w:pPr>
    </w:p>
    <w:p w:rsidR="00B769BC" w:rsidRDefault="00B769BC">
      <w:pPr>
        <w:pStyle w:val="Predefinito"/>
      </w:pPr>
    </w:p>
    <w:p w:rsidR="00B769BC" w:rsidRDefault="00B769BC">
      <w:pPr>
        <w:pStyle w:val="Predefinito"/>
      </w:pPr>
    </w:p>
    <w:p w:rsidR="00FB53E8" w:rsidRDefault="00FB53E8">
      <w:pPr>
        <w:pStyle w:val="Predefinito"/>
      </w:pPr>
      <w:bookmarkStart w:id="3" w:name="_Toc4627246801"/>
      <w:bookmarkEnd w:id="3"/>
      <w:r>
        <w:rPr>
          <w:sz w:val="20"/>
        </w:rPr>
        <w:t>Eventualmente: si allegano i seguenti documenti e/o certificati attestanti i titoli non certificabili ai sensi del DPR 445/2000, così come modificato ed integrato dall’art. 15 della legge 16.1.2003 n. 3, come previsto dall’art. 9 del CCNI 11.03.2013.</w:t>
      </w:r>
      <w:r w:rsidR="00293FBB">
        <w:rPr>
          <w:sz w:val="20"/>
        </w:rPr>
        <w:t xml:space="preserve"> -     </w:t>
      </w:r>
    </w:p>
    <w:p w:rsidR="00FB53E8" w:rsidRDefault="00FB53E8">
      <w:pPr>
        <w:pStyle w:val="Predefinito"/>
        <w:jc w:val="both"/>
      </w:pPr>
    </w:p>
    <w:p w:rsidR="00FB53E8" w:rsidRDefault="00FB53E8">
      <w:pPr>
        <w:pStyle w:val="Predefinito"/>
        <w:ind w:right="567"/>
        <w:jc w:val="both"/>
      </w:pPr>
    </w:p>
    <w:p w:rsidR="00FB53E8" w:rsidRDefault="00FB53E8">
      <w:pPr>
        <w:pStyle w:val="Predefinito"/>
        <w:ind w:right="567"/>
        <w:jc w:val="both"/>
      </w:pPr>
      <w:proofErr w:type="gramStart"/>
      <w:r>
        <w:rPr>
          <w:sz w:val="18"/>
        </w:rPr>
        <w:t>NOTE  ALL’ALLEGATO</w:t>
      </w:r>
      <w:proofErr w:type="gramEnd"/>
    </w:p>
    <w:p w:rsidR="00FB53E8" w:rsidRDefault="00FB53E8">
      <w:pPr>
        <w:pStyle w:val="Predefinito"/>
        <w:ind w:right="84"/>
        <w:jc w:val="both"/>
      </w:pPr>
    </w:p>
    <w:p w:rsidR="00FB53E8" w:rsidRDefault="00FB53E8">
      <w:pPr>
        <w:pStyle w:val="Predefinito"/>
        <w:jc w:val="both"/>
      </w:pPr>
      <w:r>
        <w:rPr>
          <w:sz w:val="18"/>
        </w:rPr>
        <w:t xml:space="preserve">Ai fini dell’attribuzione del punteggio per le domande di </w:t>
      </w:r>
      <w:proofErr w:type="gramStart"/>
      <w:r>
        <w:rPr>
          <w:sz w:val="18"/>
        </w:rPr>
        <w:t>trasferimento,  per</w:t>
      </w:r>
      <w:proofErr w:type="gramEnd"/>
      <w:r>
        <w:rPr>
          <w:sz w:val="18"/>
        </w:rPr>
        <w:t xml:space="preserve"> le domande di passaggio di ruolo e per l’individuazione del perdente posto si precisa quanto segue:</w:t>
      </w:r>
    </w:p>
    <w:p w:rsidR="00FB53E8" w:rsidRDefault="00FB53E8">
      <w:pPr>
        <w:pStyle w:val="Predefinito"/>
        <w:jc w:val="both"/>
      </w:pPr>
      <w:r>
        <w:rPr>
          <w:sz w:val="18"/>
        </w:rPr>
        <w:t xml:space="preserve">nell’anzianità di </w:t>
      </w:r>
      <w:proofErr w:type="gramStart"/>
      <w:r>
        <w:rPr>
          <w:sz w:val="18"/>
        </w:rPr>
        <w:t>servizio  non</w:t>
      </w:r>
      <w:proofErr w:type="gramEnd"/>
      <w:r>
        <w:rPr>
          <w:sz w:val="18"/>
        </w:rPr>
        <w:t xml:space="preserve"> si   tiene conto dell’anno scolastico in corso;</w:t>
      </w:r>
    </w:p>
    <w:p w:rsidR="00FB53E8" w:rsidRDefault="00FB53E8">
      <w:pPr>
        <w:pStyle w:val="Predefinito"/>
        <w:jc w:val="both"/>
      </w:pPr>
      <w:r>
        <w:rPr>
          <w:sz w:val="18"/>
        </w:rPr>
        <w:t xml:space="preserve">nella valutazione dei </w:t>
      </w:r>
      <w:proofErr w:type="gramStart"/>
      <w:r>
        <w:rPr>
          <w:sz w:val="18"/>
        </w:rPr>
        <w:t>titoli  vengono</w:t>
      </w:r>
      <w:proofErr w:type="gramEnd"/>
      <w:r>
        <w:rPr>
          <w:sz w:val="18"/>
        </w:rPr>
        <w:t xml:space="preserve"> considerati quelli posseduti  entro il termine previsto per la presentazione della domanda;</w:t>
      </w:r>
    </w:p>
    <w:p w:rsidR="00FB53E8" w:rsidRDefault="00FB53E8">
      <w:pPr>
        <w:pStyle w:val="Predefinito"/>
        <w:jc w:val="both"/>
      </w:pPr>
      <w:proofErr w:type="gramStart"/>
      <w:r>
        <w:rPr>
          <w:sz w:val="18"/>
        </w:rPr>
        <w:t>nella  valutazione</w:t>
      </w:r>
      <w:proofErr w:type="gramEnd"/>
      <w:r>
        <w:rPr>
          <w:sz w:val="18"/>
        </w:rPr>
        <w:t xml:space="preserve"> delle esigenze di famiglia   (per i trasferimento a domanda e d’ufficio)</w:t>
      </w:r>
    </w:p>
    <w:p w:rsidR="00FB53E8" w:rsidRDefault="00FB53E8">
      <w:pPr>
        <w:pStyle w:val="Predefinito"/>
        <w:ind w:right="84"/>
        <w:jc w:val="both"/>
      </w:pPr>
      <w:r>
        <w:rPr>
          <w:sz w:val="18"/>
        </w:rPr>
        <w:t xml:space="preserve">è necessario che queste sussistano   alla data della presentazione </w:t>
      </w:r>
      <w:proofErr w:type="gramStart"/>
      <w:r>
        <w:rPr>
          <w:sz w:val="18"/>
        </w:rPr>
        <w:t>della  domanda</w:t>
      </w:r>
      <w:proofErr w:type="gramEnd"/>
      <w:r>
        <w:rPr>
          <w:sz w:val="18"/>
        </w:rPr>
        <w:t>. Soltanto nel   caso dei figli   si considerano quelli che compiono i sei anni o i diciotto anni entro il 31 dicembre dell’anno in cui si effettua il trasferimento</w:t>
      </w:r>
    </w:p>
    <w:p w:rsidR="00FB53E8" w:rsidRDefault="00FB53E8">
      <w:pPr>
        <w:pStyle w:val="Predefinito"/>
        <w:jc w:val="both"/>
      </w:pPr>
      <w:r>
        <w:rPr>
          <w:sz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FB53E8" w:rsidRDefault="00FB53E8">
      <w:pPr>
        <w:pStyle w:val="Predefinito"/>
        <w:jc w:val="both"/>
      </w:pPr>
      <w:r>
        <w:rPr>
          <w:sz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sz w:val="18"/>
        </w:rPr>
        <w:t>restitutio</w:t>
      </w:r>
      <w:proofErr w:type="spellEnd"/>
      <w:r>
        <w:rPr>
          <w:sz w:val="18"/>
        </w:rPr>
        <w:t xml:space="preserve"> in </w:t>
      </w:r>
      <w:proofErr w:type="spellStart"/>
      <w:r>
        <w:rPr>
          <w:sz w:val="18"/>
        </w:rPr>
        <w:t>integrum</w:t>
      </w:r>
      <w:proofErr w:type="spellEnd"/>
      <w:r>
        <w:rPr>
          <w:sz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w:t>
      </w:r>
      <w:proofErr w:type="gramStart"/>
      <w:r>
        <w:rPr>
          <w:sz w:val="18"/>
        </w:rPr>
        <w:t>nonché  nel</w:t>
      </w:r>
      <w:proofErr w:type="gramEnd"/>
      <w:r>
        <w:rPr>
          <w:sz w:val="18"/>
        </w:rPr>
        <w:t xml:space="preserve"> ruolo ad esaurimento nel quale i docenti stessi furono inquadrati a norma della predetta legge.  </w:t>
      </w:r>
    </w:p>
    <w:p w:rsidR="00FB53E8" w:rsidRDefault="00FB53E8">
      <w:pPr>
        <w:pStyle w:val="Predefinito"/>
        <w:jc w:val="both"/>
      </w:pPr>
      <w:r>
        <w:rPr>
          <w:sz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sz w:val="18"/>
        </w:rPr>
        <w:t>preruolo</w:t>
      </w:r>
      <w:proofErr w:type="spellEnd"/>
      <w:r>
        <w:rPr>
          <w:sz w:val="18"/>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w:t>
      </w:r>
      <w:proofErr w:type="spellStart"/>
      <w:r>
        <w:rPr>
          <w:sz w:val="18"/>
        </w:rPr>
        <w:t>D.L.vo</w:t>
      </w:r>
      <w:proofErr w:type="spellEnd"/>
      <w:r>
        <w:rPr>
          <w:sz w:val="18"/>
        </w:rPr>
        <w:t xml:space="preserve"> n.297/94 ai fini della valutabilità per la carriera ovvero il servizio </w:t>
      </w:r>
      <w:proofErr w:type="spellStart"/>
      <w:r>
        <w:rPr>
          <w:sz w:val="18"/>
        </w:rPr>
        <w:t>preruolo</w:t>
      </w:r>
      <w:proofErr w:type="spellEnd"/>
      <w:r>
        <w:rPr>
          <w:sz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FB53E8" w:rsidRDefault="00FB53E8">
      <w:pPr>
        <w:pStyle w:val="Predefinito"/>
        <w:jc w:val="both"/>
      </w:pPr>
      <w:r>
        <w:rPr>
          <w:sz w:val="18"/>
        </w:rPr>
        <w:t>Per gli insegnanti di educazione fisica non é riconoscibile il servizio prestato senza il possesso del diploma rilasciato dall'I.S.E.F. o di titoli equipollenti secondo l'ordinamento anteriore alla legge 7.2.1958, n. 88 (</w:t>
      </w:r>
      <w:proofErr w:type="spellStart"/>
      <w:r>
        <w:rPr>
          <w:sz w:val="18"/>
        </w:rPr>
        <w:t>tab</w:t>
      </w:r>
      <w:proofErr w:type="spellEnd"/>
      <w:r>
        <w:rPr>
          <w:sz w:val="18"/>
        </w:rPr>
        <w:t xml:space="preserve">. A, classe </w:t>
      </w:r>
      <w:r>
        <w:rPr>
          <w:caps/>
          <w:sz w:val="18"/>
        </w:rPr>
        <w:t xml:space="preserve">Xxix </w:t>
      </w:r>
      <w:r>
        <w:rPr>
          <w:sz w:val="18"/>
        </w:rPr>
        <w:t xml:space="preserve">D.M. 24.11.94 n. 334 e successive modifiche). </w:t>
      </w:r>
    </w:p>
    <w:p w:rsidR="00FB53E8" w:rsidRDefault="00FB53E8">
      <w:pPr>
        <w:pStyle w:val="Predefinito"/>
        <w:jc w:val="both"/>
      </w:pPr>
      <w:r>
        <w:rPr>
          <w:sz w:val="18"/>
        </w:rPr>
        <w:t xml:space="preserve">La valutazione del servizio </w:t>
      </w:r>
      <w:proofErr w:type="spellStart"/>
      <w:r>
        <w:rPr>
          <w:sz w:val="18"/>
        </w:rPr>
        <w:t>pre</w:t>
      </w:r>
      <w:proofErr w:type="spellEnd"/>
      <w:r>
        <w:rPr>
          <w:sz w:val="18"/>
        </w:rPr>
        <w:t xml:space="preserve">-ruolo viene effettuata nella seguente </w:t>
      </w:r>
      <w:proofErr w:type="gramStart"/>
      <w:r>
        <w:rPr>
          <w:sz w:val="18"/>
        </w:rPr>
        <w:t>maniera:  -</w:t>
      </w:r>
      <w:proofErr w:type="gramEnd"/>
      <w:r>
        <w:rPr>
          <w:sz w:val="18"/>
        </w:rPr>
        <w:t xml:space="preserve"> i primi 4 anni sono valutati per intero   - il periodo eccedente i 4 anni é valutato per i 2/3 (due terzi).   Pertanto, ad esempio, il docente che ha prestato 6 anni di servizio </w:t>
      </w:r>
      <w:proofErr w:type="spellStart"/>
      <w:r>
        <w:rPr>
          <w:sz w:val="18"/>
        </w:rPr>
        <w:t>pre</w:t>
      </w:r>
      <w:proofErr w:type="spellEnd"/>
      <w:r>
        <w:rPr>
          <w:sz w:val="18"/>
        </w:rPr>
        <w:t>-ruolo, che viene riconosciuto o riconoscibile ai fini della progressione di carriera nella misura di 5 anni e 4 mesi, ha diritto, per tale servizio, all'attribuzione di punti 16 derivanti dal seguente calcolo:</w:t>
      </w:r>
    </w:p>
    <w:p w:rsidR="00FB53E8" w:rsidRDefault="00FB53E8">
      <w:pPr>
        <w:pStyle w:val="Predefinito"/>
        <w:numPr>
          <w:ilvl w:val="0"/>
          <w:numId w:val="10"/>
        </w:numPr>
        <w:tabs>
          <w:tab w:val="left" w:pos="700"/>
        </w:tabs>
        <w:jc w:val="both"/>
      </w:pPr>
      <w:r>
        <w:rPr>
          <w:sz w:val="18"/>
        </w:rPr>
        <w:t xml:space="preserve">primi 4 anni  (valutati per intero)        </w:t>
      </w:r>
      <w:r>
        <w:rPr>
          <w:rFonts w:ascii="Symbol"/>
          <w:sz w:val="22"/>
        </w:rPr>
        <w:t></w:t>
      </w:r>
      <w:r>
        <w:rPr>
          <w:sz w:val="18"/>
        </w:rPr>
        <w:t xml:space="preserve">            4 anni  x 3 punti  = 12 punti</w:t>
      </w:r>
    </w:p>
    <w:p w:rsidR="00FB53E8" w:rsidRDefault="00FB53E8">
      <w:pPr>
        <w:pStyle w:val="Predefinito"/>
        <w:numPr>
          <w:ilvl w:val="0"/>
          <w:numId w:val="10"/>
        </w:numPr>
        <w:tabs>
          <w:tab w:val="left" w:pos="700"/>
        </w:tabs>
        <w:jc w:val="both"/>
      </w:pPr>
      <w:r>
        <w:rPr>
          <w:sz w:val="18"/>
        </w:rPr>
        <w:t xml:space="preserve">rimanenti  2 anni (valutati due terzi)   </w:t>
      </w:r>
      <w:r>
        <w:rPr>
          <w:rFonts w:ascii="Symbol"/>
          <w:sz w:val="22"/>
        </w:rPr>
        <w:t></w:t>
      </w:r>
      <w:r>
        <w:rPr>
          <w:sz w:val="18"/>
        </w:rPr>
        <w:t xml:space="preserve">    2/3 x 2 anni x 3 punti  =  4  punti</w:t>
      </w:r>
    </w:p>
    <w:p w:rsidR="00FB53E8" w:rsidRDefault="00FB53E8">
      <w:pPr>
        <w:pStyle w:val="Predefinito"/>
        <w:jc w:val="both"/>
      </w:pPr>
      <w:r>
        <w:rPr>
          <w:sz w:val="18"/>
        </w:rPr>
        <w:t>_______</w:t>
      </w:r>
    </w:p>
    <w:p w:rsidR="00FB53E8" w:rsidRDefault="00FB53E8">
      <w:pPr>
        <w:pStyle w:val="Predefinito"/>
        <w:numPr>
          <w:ilvl w:val="0"/>
          <w:numId w:val="10"/>
        </w:numPr>
        <w:tabs>
          <w:tab w:val="left" w:pos="700"/>
        </w:tabs>
        <w:jc w:val="both"/>
      </w:pPr>
      <w:r>
        <w:rPr>
          <w:sz w:val="18"/>
        </w:rPr>
        <w:t xml:space="preserve">totale:     12 punti  + 4 punti                </w:t>
      </w:r>
      <w:r>
        <w:rPr>
          <w:rFonts w:ascii="Symbol"/>
          <w:sz w:val="22"/>
        </w:rPr>
        <w:t></w:t>
      </w:r>
      <w:r>
        <w:rPr>
          <w:sz w:val="18"/>
        </w:rPr>
        <w:t xml:space="preserve">                                           16 punti.   </w:t>
      </w:r>
    </w:p>
    <w:p w:rsidR="00FB53E8" w:rsidRDefault="00FB53E8">
      <w:pPr>
        <w:pStyle w:val="Predefinito"/>
        <w:jc w:val="both"/>
      </w:pPr>
      <w:r>
        <w:rPr>
          <w:sz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FB53E8" w:rsidRDefault="00FB53E8">
      <w:pPr>
        <w:pStyle w:val="Predefinito"/>
        <w:jc w:val="both"/>
      </w:pPr>
      <w:r>
        <w:rPr>
          <w:sz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FB53E8" w:rsidRDefault="00FB53E8">
      <w:pPr>
        <w:pStyle w:val="Predefinito"/>
        <w:jc w:val="both"/>
      </w:pPr>
      <w:r>
        <w:rPr>
          <w:sz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w:t>
      </w:r>
      <w:proofErr w:type="spellStart"/>
      <w:r>
        <w:rPr>
          <w:sz w:val="18"/>
        </w:rPr>
        <w:t>preruolo</w:t>
      </w:r>
      <w:proofErr w:type="spellEnd"/>
      <w:r>
        <w:rPr>
          <w:sz w:val="18"/>
        </w:rPr>
        <w:t xml:space="preserve">, il punteggio derivante da 4 anni di </w:t>
      </w:r>
      <w:proofErr w:type="spellStart"/>
      <w:r>
        <w:rPr>
          <w:sz w:val="18"/>
        </w:rPr>
        <w:t>preruolo</w:t>
      </w:r>
      <w:proofErr w:type="spellEnd"/>
      <w:r>
        <w:rPr>
          <w:sz w:val="18"/>
        </w:rPr>
        <w:t xml:space="preserve"> vale 12 punti, mentre quello derivante da 8 anni ( che corrispondono a 4 anni valutati il doppio) assomma a 20 punti e non a 24.   </w:t>
      </w:r>
    </w:p>
    <w:p w:rsidR="00FB53E8" w:rsidRDefault="00FB53E8">
      <w:pPr>
        <w:pStyle w:val="Predefinito"/>
        <w:jc w:val="both"/>
      </w:pPr>
      <w:r>
        <w:rPr>
          <w:sz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FB53E8" w:rsidRDefault="00FB53E8">
      <w:pPr>
        <w:pStyle w:val="Predefinito"/>
        <w:jc w:val="both"/>
      </w:pPr>
      <w:r>
        <w:rPr>
          <w:sz w:val="18"/>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Pr>
          <w:sz w:val="18"/>
        </w:rPr>
        <w:t>D.L.vo</w:t>
      </w:r>
      <w:proofErr w:type="spellEnd"/>
      <w:r>
        <w:rPr>
          <w:sz w:val="18"/>
        </w:rPr>
        <w:t xml:space="preserve">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FB53E8" w:rsidRDefault="00FB53E8">
      <w:pPr>
        <w:pStyle w:val="Predefinito"/>
        <w:keepNext/>
        <w:keepLines/>
        <w:jc w:val="both"/>
        <w:textAlignment w:val="baseline"/>
      </w:pPr>
      <w:r>
        <w:rPr>
          <w:sz w:val="18"/>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FB53E8" w:rsidRDefault="00FB53E8">
      <w:pPr>
        <w:pStyle w:val="Predefinito"/>
        <w:numPr>
          <w:ilvl w:val="0"/>
          <w:numId w:val="6"/>
        </w:numPr>
        <w:tabs>
          <w:tab w:val="left" w:pos="283"/>
        </w:tabs>
        <w:ind w:right="84"/>
        <w:jc w:val="both"/>
      </w:pPr>
      <w:r>
        <w:rPr>
          <w:sz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FB53E8" w:rsidRDefault="00FB53E8">
      <w:pPr>
        <w:pStyle w:val="Predefinito"/>
        <w:ind w:right="84"/>
        <w:jc w:val="both"/>
      </w:pPr>
      <w:r>
        <w:rPr>
          <w:sz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FB53E8" w:rsidRDefault="00FB53E8">
      <w:pPr>
        <w:pStyle w:val="Predefinito"/>
        <w:ind w:right="84"/>
        <w:jc w:val="both"/>
      </w:pPr>
      <w:r>
        <w:rPr>
          <w:sz w:val="18"/>
        </w:rPr>
        <w:t xml:space="preserve">Va  valutato  nella  misura  prevista dalla presente voce il servizio prestato, a decorrere dall'anno scolastico 1978/79, dalle  assistenti  di  scuola </w:t>
      </w:r>
      <w:r>
        <w:rPr>
          <w:sz w:val="18"/>
        </w:rPr>
        <w:lastRenderedPageBreak/>
        <w:t>materna statale utilizzate, ai sensi dell'articolo 8 della legge n. 463/78, come insegnanti di scuola materna.</w:t>
      </w:r>
    </w:p>
    <w:p w:rsidR="00FB53E8" w:rsidRDefault="00FB53E8">
      <w:pPr>
        <w:pStyle w:val="Predefinito"/>
        <w:ind w:right="84"/>
        <w:jc w:val="both"/>
      </w:pPr>
      <w:r>
        <w:rPr>
          <w:sz w:val="18"/>
        </w:rPr>
        <w:t>Per  ogni  anno  di  servizio  prestato  nei paesi in via di sviluppo il punteggio é raddoppiato.</w:t>
      </w:r>
    </w:p>
    <w:p w:rsidR="00FB53E8" w:rsidRDefault="00FB53E8">
      <w:pPr>
        <w:pStyle w:val="Predefinito"/>
        <w:numPr>
          <w:ilvl w:val="0"/>
          <w:numId w:val="5"/>
        </w:numPr>
        <w:tabs>
          <w:tab w:val="left" w:pos="283"/>
        </w:tabs>
        <w:ind w:right="84"/>
        <w:jc w:val="both"/>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B53E8" w:rsidRDefault="00FB53E8">
      <w:pPr>
        <w:pStyle w:val="Predefinito"/>
        <w:numPr>
          <w:ilvl w:val="0"/>
          <w:numId w:val="3"/>
        </w:numPr>
        <w:tabs>
          <w:tab w:val="left" w:pos="283"/>
        </w:tabs>
        <w:ind w:right="84"/>
        <w:jc w:val="both"/>
      </w:pPr>
      <w:r>
        <w:rPr>
          <w:sz w:val="18"/>
        </w:rPr>
        <w:t>La  dizione  ‘piccole isole’ comprensiva di tutte le isole  del  territorio  italiano,  ad eccezione, ovviamente, delle due isole maggiori (Sicilia e Sardegna).</w:t>
      </w:r>
    </w:p>
    <w:p w:rsidR="00FB53E8" w:rsidRDefault="00FB53E8">
      <w:pPr>
        <w:pStyle w:val="Predefinito"/>
        <w:numPr>
          <w:ilvl w:val="0"/>
          <w:numId w:val="1"/>
        </w:numPr>
        <w:tabs>
          <w:tab w:val="left" w:pos="283"/>
        </w:tabs>
        <w:ind w:right="84"/>
        <w:jc w:val="both"/>
      </w:pPr>
      <w:r>
        <w:rPr>
          <w:sz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rsidR="00FB53E8" w:rsidRDefault="00FB53E8">
      <w:pPr>
        <w:pStyle w:val="Predefinito"/>
        <w:ind w:right="84"/>
        <w:jc w:val="both"/>
      </w:pPr>
      <w:r>
        <w:rPr>
          <w:sz w:val="18"/>
        </w:rPr>
        <w:t xml:space="preserve">Nella  stessa misura é valutato anche il servizio </w:t>
      </w:r>
      <w:proofErr w:type="spellStart"/>
      <w:r>
        <w:rPr>
          <w:sz w:val="18"/>
        </w:rPr>
        <w:t>pre</w:t>
      </w:r>
      <w:proofErr w:type="spellEnd"/>
      <w:r>
        <w:rPr>
          <w:sz w:val="18"/>
        </w:rPr>
        <w:t xml:space="preserve">-ruolo prestato per almeno 180 giorni, nei limiti previsti dagli artt. 485, 490 del </w:t>
      </w:r>
      <w:proofErr w:type="spellStart"/>
      <w:r>
        <w:rPr>
          <w:sz w:val="18"/>
        </w:rPr>
        <w:t>D.l.vo</w:t>
      </w:r>
      <w:proofErr w:type="spellEnd"/>
      <w:r>
        <w:rPr>
          <w:sz w:val="18"/>
        </w:rP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w:t>
      </w:r>
      <w:proofErr w:type="spellStart"/>
      <w:r>
        <w:rPr>
          <w:sz w:val="18"/>
        </w:rPr>
        <w:t>preruolo</w:t>
      </w:r>
      <w:proofErr w:type="spellEnd"/>
      <w:r>
        <w:rPr>
          <w:sz w:val="18"/>
        </w:rPr>
        <w:t xml:space="preserve"> prestato senza il prescritto  titolo di specializzazione in scuole speciali o su posti di sostegno.</w:t>
      </w:r>
    </w:p>
    <w:p w:rsidR="00FB53E8" w:rsidRDefault="00FB53E8">
      <w:pPr>
        <w:pStyle w:val="Predefinito"/>
        <w:keepNext/>
        <w:keepLines/>
        <w:jc w:val="both"/>
        <w:textAlignment w:val="baseline"/>
      </w:pPr>
      <w:r>
        <w:rPr>
          <w:sz w:val="18"/>
        </w:rP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FB53E8" w:rsidRDefault="00FB53E8">
      <w:pPr>
        <w:pStyle w:val="Predefinito"/>
        <w:keepNext/>
        <w:keepLines/>
        <w:jc w:val="both"/>
        <w:textAlignment w:val="baseline"/>
      </w:pPr>
      <w:r>
        <w:rPr>
          <w:sz w:val="18"/>
        </w:rP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rsidR="00FB53E8" w:rsidRDefault="00FB53E8">
      <w:pPr>
        <w:pStyle w:val="Predefinito"/>
        <w:keepNext/>
        <w:keepLines/>
        <w:jc w:val="both"/>
        <w:textAlignment w:val="baseline"/>
      </w:pPr>
      <w:r>
        <w:rPr>
          <w:sz w:val="18"/>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B53E8" w:rsidRDefault="00FB53E8">
      <w:pPr>
        <w:pStyle w:val="Predefinito"/>
        <w:numPr>
          <w:ilvl w:val="0"/>
          <w:numId w:val="9"/>
        </w:numPr>
        <w:tabs>
          <w:tab w:val="left" w:pos="360"/>
        </w:tabs>
        <w:jc w:val="both"/>
      </w:pPr>
      <w:r>
        <w:rPr>
          <w:sz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rPr>
          <w:sz w:val="18"/>
        </w:rPr>
        <w:t>nell’a.s.</w:t>
      </w:r>
      <w:proofErr w:type="spellEnd"/>
      <w:r>
        <w:rPr>
          <w:sz w:val="18"/>
        </w:rPr>
        <w:t xml:space="preserve"> 1998/99 dell’organico funzionale di circolo, per la scuola elementare, e </w:t>
      </w:r>
      <w:proofErr w:type="spellStart"/>
      <w:r>
        <w:rPr>
          <w:sz w:val="18"/>
        </w:rPr>
        <w:t>nell’a.s.</w:t>
      </w:r>
      <w:proofErr w:type="spellEnd"/>
      <w:r>
        <w:rPr>
          <w:sz w:val="18"/>
        </w:rPr>
        <w:t xml:space="preserve"> 1999/2000 per la scuola materna </w:t>
      </w:r>
      <w:r>
        <w:rPr>
          <w:b/>
          <w:sz w:val="18"/>
        </w:rPr>
        <w:t>e per la scuola elementare dei comuni di montagna e delle piccole isole</w:t>
      </w:r>
      <w:r>
        <w:rPr>
          <w:sz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FB53E8" w:rsidRDefault="00FB53E8">
      <w:pPr>
        <w:pStyle w:val="Predefinito"/>
        <w:jc w:val="both"/>
      </w:pPr>
      <w:r>
        <w:rPr>
          <w:b/>
          <w:sz w:val="18"/>
        </w:rPr>
        <w:t>Per la scuola elementare, il trasferimento tra i posti dell’organico funzionale (comune e lingua) nello stesso circolo non interrompe la continuità di servizio</w:t>
      </w:r>
    </w:p>
    <w:p w:rsidR="00FB53E8" w:rsidRDefault="00FB53E8">
      <w:pPr>
        <w:pStyle w:val="Predefinito"/>
        <w:ind w:right="84"/>
        <w:jc w:val="both"/>
      </w:pPr>
      <w:r>
        <w:rPr>
          <w:sz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sz w:val="18"/>
        </w:rPr>
        <w:t>preruolo</w:t>
      </w:r>
      <w:proofErr w:type="spellEnd"/>
      <w:r>
        <w:rPr>
          <w:sz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rsidR="00FB53E8" w:rsidRDefault="00FB53E8">
      <w:pPr>
        <w:pStyle w:val="Predefinito"/>
        <w:ind w:right="84"/>
        <w:jc w:val="both"/>
      </w:pPr>
      <w:r>
        <w:rPr>
          <w:sz w:val="18"/>
        </w:rPr>
        <w:t xml:space="preserve">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rsidR="00FB53E8" w:rsidRDefault="00FB53E8">
      <w:pPr>
        <w:pStyle w:val="Predefinito"/>
        <w:ind w:right="84"/>
        <w:jc w:val="both"/>
      </w:pPr>
      <w:r>
        <w:rPr>
          <w:sz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FB53E8" w:rsidRDefault="00FB53E8">
      <w:pPr>
        <w:pStyle w:val="Predefinito"/>
        <w:ind w:right="84"/>
        <w:jc w:val="both"/>
      </w:pPr>
      <w:r>
        <w:rPr>
          <w:sz w:val="18"/>
        </w:rP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FB53E8" w:rsidRDefault="00FB53E8">
      <w:pPr>
        <w:pStyle w:val="Predefinito"/>
        <w:ind w:right="84"/>
        <w:jc w:val="both"/>
      </w:pPr>
      <w:r>
        <w:rPr>
          <w:sz w:val="18"/>
        </w:rPr>
        <w:t>La continuità didattica, legata alla scuola di ex-titolarità, del personale scolastico trasferito d’ufficio nell’ultimo quinquennio va considerata ai fini della sola domanda di trasferimento e non anche della domanda di passaggio.</w:t>
      </w:r>
    </w:p>
    <w:p w:rsidR="00FB53E8" w:rsidRDefault="00FB53E8">
      <w:pPr>
        <w:pStyle w:val="Predefinito"/>
        <w:ind w:right="84"/>
        <w:jc w:val="both"/>
      </w:pPr>
      <w:r>
        <w:rPr>
          <w:sz w:val="18"/>
        </w:rPr>
        <w:t xml:space="preserve">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w:t>
      </w:r>
      <w:proofErr w:type="spellStart"/>
      <w:r>
        <w:rPr>
          <w:sz w:val="18"/>
        </w:rPr>
        <w:t>D.L.vo</w:t>
      </w:r>
      <w:proofErr w:type="spellEnd"/>
      <w:r>
        <w:rPr>
          <w:sz w:val="18"/>
        </w:rPr>
        <w:t xml:space="preserve">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w:t>
      </w:r>
      <w:proofErr w:type="spellStart"/>
      <w:r>
        <w:rPr>
          <w:sz w:val="18"/>
        </w:rPr>
        <w:t>D.L.vo</w:t>
      </w:r>
      <w:proofErr w:type="spellEnd"/>
      <w:r>
        <w:rPr>
          <w:sz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rsidR="00FB53E8" w:rsidRDefault="00FB53E8">
      <w:pPr>
        <w:pStyle w:val="Predefinito"/>
        <w:ind w:right="84"/>
        <w:jc w:val="both"/>
      </w:pPr>
      <w:r>
        <w:rPr>
          <w:sz w:val="18"/>
        </w:rPr>
        <w:t>Il  punteggio va attribuito se la scuola di titolarità giuridica  e  la  scuola  in  cui  l'interessato ha prestato servizio continuativo coincidono per il periodo considerato.</w:t>
      </w:r>
    </w:p>
    <w:p w:rsidR="00FB53E8" w:rsidRDefault="00FB53E8">
      <w:pPr>
        <w:pStyle w:val="Predefinito"/>
        <w:ind w:right="84"/>
        <w:jc w:val="both"/>
      </w:pPr>
      <w:r>
        <w:rPr>
          <w:sz w:val="18"/>
        </w:rPr>
        <w:t>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w:t>
      </w:r>
    </w:p>
    <w:p w:rsidR="00FB53E8" w:rsidRDefault="00FB53E8">
      <w:pPr>
        <w:pStyle w:val="Predefinito"/>
        <w:ind w:right="84"/>
        <w:jc w:val="both"/>
      </w:pPr>
      <w:r>
        <w:rPr>
          <w:sz w:val="18"/>
        </w:rPr>
        <w:lastRenderedPageBreak/>
        <w:t>Non  va valutato l'anno scolastico in corso al momento della presentazione della domanda.</w:t>
      </w:r>
    </w:p>
    <w:p w:rsidR="00FB53E8" w:rsidRDefault="00FB53E8">
      <w:pPr>
        <w:pStyle w:val="Predefinito"/>
        <w:ind w:right="567"/>
        <w:jc w:val="both"/>
      </w:pPr>
      <w:r>
        <w:rPr>
          <w:sz w:val="18"/>
        </w:rPr>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rsidR="00FB53E8" w:rsidRDefault="00FB53E8">
      <w:pPr>
        <w:pStyle w:val="Predefinito"/>
        <w:ind w:right="567"/>
        <w:jc w:val="both"/>
      </w:pPr>
      <w:r>
        <w:rPr>
          <w:sz w:val="18"/>
        </w:rPr>
        <w:t>Per  i  docenti  di istruzione secondaria di primo e secondo grado e artistica, il servizio deve essere altresì prestato nella classe di concorso di attuale titolarità.</w:t>
      </w:r>
    </w:p>
    <w:p w:rsidR="00FB53E8" w:rsidRDefault="00FB53E8">
      <w:pPr>
        <w:pStyle w:val="Predefinito"/>
        <w:ind w:right="567"/>
        <w:jc w:val="both"/>
      </w:pPr>
      <w:r>
        <w:rPr>
          <w:sz w:val="18"/>
        </w:rPr>
        <w:t>Il punteggio non va attribuito ai docenti titolari di sede  distrettuale (su posto per l’istruzione dell’età adulta).</w:t>
      </w:r>
    </w:p>
    <w:p w:rsidR="00FB53E8" w:rsidRDefault="00FB53E8">
      <w:pPr>
        <w:pStyle w:val="Predefinito"/>
        <w:ind w:right="567"/>
        <w:jc w:val="both"/>
      </w:pPr>
      <w:r>
        <w:rPr>
          <w:sz w:val="18"/>
        </w:rPr>
        <w:t>Non  va  valutato  l'anno  scolastico in corso al momento di presentazione della domanda.</w:t>
      </w:r>
    </w:p>
    <w:p w:rsidR="00FB53E8" w:rsidRDefault="00FB53E8">
      <w:pPr>
        <w:pStyle w:val="Predefinito"/>
        <w:jc w:val="both"/>
      </w:pPr>
      <w:r>
        <w:rPr>
          <w:sz w:val="18"/>
        </w:rPr>
        <w:t xml:space="preserve">Il punteggio di cui alla lettera Co)  non é cumulabile per lo stesso anno scolastico con quello previsto dalla lettera C).  </w:t>
      </w:r>
    </w:p>
    <w:p w:rsidR="00FB53E8" w:rsidRDefault="00FB53E8">
      <w:pPr>
        <w:pStyle w:val="Predefinito"/>
        <w:ind w:right="84"/>
        <w:jc w:val="both"/>
      </w:pPr>
      <w:r>
        <w:rPr>
          <w:sz w:val="18"/>
        </w:rPr>
        <w:t>(6)    Il  punteggio  spetta  per  il  comune di residenza dei familiari  a condizione che essi, alla data di pubblicazione dell'ordinanza,  vi  risiedano effettivamente con iscrizione anagrafica da almeno tre mesi.</w:t>
      </w:r>
    </w:p>
    <w:p w:rsidR="00FB53E8" w:rsidRDefault="00FB53E8">
      <w:pPr>
        <w:pStyle w:val="Predefinito"/>
        <w:ind w:right="84"/>
        <w:jc w:val="both"/>
      </w:pPr>
      <w:r>
        <w:rPr>
          <w:sz w:val="18"/>
        </w:rPr>
        <w:t>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FB53E8" w:rsidRDefault="00FB53E8">
      <w:pPr>
        <w:pStyle w:val="Predefinito"/>
        <w:ind w:right="84"/>
        <w:jc w:val="both"/>
      </w:pPr>
      <w:r>
        <w:rPr>
          <w:sz w:val="18"/>
        </w:rPr>
        <w:t xml:space="preserve">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sz w:val="18"/>
        </w:rPr>
        <w:t>viciniorità</w:t>
      </w:r>
      <w:proofErr w:type="spellEnd"/>
      <w:r>
        <w:rPr>
          <w:sz w:val="18"/>
        </w:rPr>
        <w:t>,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FB53E8" w:rsidRDefault="00FB53E8">
      <w:pPr>
        <w:pStyle w:val="Predefinito"/>
        <w:ind w:right="84"/>
        <w:jc w:val="both"/>
      </w:pPr>
      <w:r>
        <w:rPr>
          <w:sz w:val="18"/>
        </w:rPr>
        <w:t>Le situazioni di cui al presente titolo non si valutano per i trasferimenti nell'ambito della stessa sede.</w:t>
      </w:r>
    </w:p>
    <w:p w:rsidR="00FB53E8" w:rsidRDefault="00FB53E8">
      <w:pPr>
        <w:pStyle w:val="Predefinito"/>
        <w:ind w:right="567"/>
        <w:jc w:val="both"/>
      </w:pPr>
      <w:r>
        <w:rPr>
          <w:sz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B53E8" w:rsidRDefault="00FB53E8">
      <w:pPr>
        <w:pStyle w:val="Predefinito"/>
        <w:ind w:right="567"/>
        <w:jc w:val="both"/>
      </w:pPr>
      <w:r>
        <w:rPr>
          <w:sz w:val="18"/>
        </w:rPr>
        <w:t>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FB53E8" w:rsidRDefault="00FB53E8">
      <w:pPr>
        <w:pStyle w:val="Predefinito"/>
        <w:numPr>
          <w:ilvl w:val="0"/>
          <w:numId w:val="11"/>
        </w:numPr>
        <w:tabs>
          <w:tab w:val="left" w:pos="360"/>
        </w:tabs>
        <w:ind w:right="567"/>
        <w:jc w:val="both"/>
      </w:pPr>
      <w:r>
        <w:rPr>
          <w:sz w:val="18"/>
        </w:rPr>
        <w:t xml:space="preserve">lettera   B)  e  lettera C)     valgono sempre; </w:t>
      </w:r>
    </w:p>
    <w:p w:rsidR="00FB53E8" w:rsidRDefault="00FB53E8">
      <w:pPr>
        <w:pStyle w:val="Predefinito"/>
        <w:numPr>
          <w:ilvl w:val="0"/>
          <w:numId w:val="11"/>
        </w:numPr>
        <w:tabs>
          <w:tab w:val="left" w:pos="360"/>
        </w:tabs>
        <w:ind w:right="567"/>
        <w:jc w:val="both"/>
      </w:pPr>
      <w:r>
        <w:rPr>
          <w:sz w:val="18"/>
        </w:rPr>
        <w:t>lettera D)  (cura  e assistenza   dei     figli minorati, etc..)  vale  quando  il comune in cui può essere prestata l’assistenza coincide con il  comune di titolarità del docente.</w:t>
      </w:r>
    </w:p>
    <w:p w:rsidR="00FB53E8" w:rsidRDefault="00FB53E8">
      <w:pPr>
        <w:pStyle w:val="Predefinito"/>
        <w:ind w:right="567"/>
        <w:jc w:val="both"/>
      </w:pPr>
      <w:r>
        <w:rPr>
          <w:sz w:val="18"/>
        </w:rPr>
        <w:t xml:space="preserve">Il punteggio così calcolato  viene utilizzato anche nelle operazioni di trasferimento d’ufficio del soprannumerario. </w:t>
      </w:r>
    </w:p>
    <w:p w:rsidR="00FB53E8" w:rsidRDefault="00FB53E8">
      <w:pPr>
        <w:pStyle w:val="Predefinito"/>
        <w:ind w:right="567"/>
        <w:jc w:val="both"/>
      </w:pPr>
      <w:r>
        <w:rPr>
          <w:sz w:val="18"/>
        </w:rPr>
        <w:t>(8)   L’età  è  riferita al 31 dicembre dell’anno in cui si effettua  il trasferimento. Si considerano anche i figli che compiono  i  sei  anni  o  i  diciotto  entro il 31 dicembre dell’anno in cui si effettua il trasferimento.</w:t>
      </w:r>
    </w:p>
    <w:p w:rsidR="00FB53E8" w:rsidRDefault="00FB53E8">
      <w:pPr>
        <w:pStyle w:val="Predefinito"/>
        <w:ind w:right="84"/>
        <w:jc w:val="both"/>
      </w:pPr>
      <w:r>
        <w:rPr>
          <w:sz w:val="18"/>
        </w:rPr>
        <w:t>(9)    La valutazione é attribuita nei seguenti casi:</w:t>
      </w:r>
    </w:p>
    <w:p w:rsidR="00FB53E8" w:rsidRDefault="00FB53E8">
      <w:pPr>
        <w:pStyle w:val="Predefinito"/>
        <w:numPr>
          <w:ilvl w:val="0"/>
          <w:numId w:val="7"/>
        </w:numPr>
        <w:tabs>
          <w:tab w:val="left" w:pos="660"/>
        </w:tabs>
        <w:ind w:right="84"/>
        <w:jc w:val="both"/>
      </w:pPr>
      <w:r>
        <w:rPr>
          <w:sz w:val="18"/>
        </w:rPr>
        <w:t>figlio minorato, ovvero coniuge o genitore,   ricoverati permanentemente in un istituto di cura;</w:t>
      </w:r>
    </w:p>
    <w:p w:rsidR="00FB53E8" w:rsidRDefault="00FB53E8">
      <w:pPr>
        <w:pStyle w:val="Predefinito"/>
        <w:numPr>
          <w:ilvl w:val="0"/>
          <w:numId w:val="4"/>
        </w:numPr>
        <w:tabs>
          <w:tab w:val="left" w:pos="660"/>
        </w:tabs>
        <w:ind w:right="84"/>
        <w:jc w:val="both"/>
      </w:pPr>
      <w:r>
        <w:rPr>
          <w:sz w:val="18"/>
        </w:rPr>
        <w:t>figlio minorato, ovvero coniuge o genitore  bisognosi di  cure continuative presso un istituto di  cura tali da comportare di necessità  la  residenza   nella sede dello istituto medesimo.</w:t>
      </w:r>
    </w:p>
    <w:p w:rsidR="00FB53E8" w:rsidRDefault="00FB53E8">
      <w:pPr>
        <w:pStyle w:val="Predefinito"/>
        <w:numPr>
          <w:ilvl w:val="0"/>
          <w:numId w:val="2"/>
        </w:numPr>
        <w:tabs>
          <w:tab w:val="left" w:pos="660"/>
        </w:tabs>
        <w:ind w:right="84"/>
        <w:jc w:val="both"/>
      </w:pPr>
      <w:r>
        <w:rPr>
          <w:sz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B53E8" w:rsidRDefault="00FB53E8">
      <w:pPr>
        <w:pStyle w:val="Predefinito"/>
        <w:numPr>
          <w:ilvl w:val="0"/>
          <w:numId w:val="8"/>
        </w:numPr>
        <w:tabs>
          <w:tab w:val="left" w:pos="360"/>
        </w:tabs>
        <w:ind w:right="84"/>
        <w:jc w:val="both"/>
      </w:pPr>
      <w:r>
        <w:rPr>
          <w:sz w:val="18"/>
        </w:rPr>
        <w:t>E’  equiparata all'inclusione in graduatoria di merito l'inclusione  in terne di concorsi a cattedre negli   istituti di istruzione artistica.</w:t>
      </w:r>
    </w:p>
    <w:p w:rsidR="00FB53E8" w:rsidRDefault="00FB53E8">
      <w:pPr>
        <w:pStyle w:val="Predefinito"/>
        <w:ind w:right="84"/>
        <w:jc w:val="both"/>
      </w:pPr>
      <w:r>
        <w:rPr>
          <w:sz w:val="18"/>
        </w:rPr>
        <w:t>I  concorsi  a posti di personale ispettivo e dirigente scolastico sono da  considerare  di livello superiore rispetto ai concorsi a posti di insegnamento.</w:t>
      </w:r>
    </w:p>
    <w:p w:rsidR="00FB53E8" w:rsidRDefault="00FB53E8">
      <w:pPr>
        <w:pStyle w:val="Predefinito"/>
        <w:ind w:right="84"/>
        <w:jc w:val="both"/>
      </w:pPr>
      <w:r>
        <w:rPr>
          <w:sz w:val="18"/>
        </w:rPr>
        <w:t>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FB53E8" w:rsidRDefault="00FB53E8">
      <w:pPr>
        <w:pStyle w:val="Predefinito"/>
        <w:ind w:right="84"/>
        <w:jc w:val="both"/>
      </w:pPr>
      <w:r>
        <w:rPr>
          <w:sz w:val="18"/>
        </w:rPr>
        <w:t>Sono ovviamente esclusi i concorsi riservati per il conseguimento dell’abilitazione o dell’idoneità.</w:t>
      </w:r>
    </w:p>
    <w:p w:rsidR="00FB53E8" w:rsidRDefault="00FB53E8">
      <w:pPr>
        <w:pStyle w:val="Predefinito"/>
        <w:jc w:val="both"/>
      </w:pPr>
      <w:r>
        <w:rPr>
          <w:sz w:val="18"/>
        </w:rPr>
        <w:t xml:space="preserve">Tale punteggio spetta anche per l’accesso a tutte le classi di concorso appartenenti allo stesso ambito disciplinare per il quale si è conseguita  l’idoneità in un concorso ordinario per esami e titoli </w:t>
      </w:r>
      <w:r>
        <w:rPr>
          <w:b/>
          <w:sz w:val="18"/>
        </w:rPr>
        <w:t>bandito in attuazione della legge 124/1999.</w:t>
      </w:r>
    </w:p>
    <w:p w:rsidR="00FB53E8" w:rsidRDefault="00FB53E8">
      <w:pPr>
        <w:pStyle w:val="Predefinito"/>
        <w:jc w:val="both"/>
      </w:pPr>
      <w:r>
        <w:rPr>
          <w:sz w:val="18"/>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rsidR="00FB53E8" w:rsidRDefault="00FB53E8">
      <w:pPr>
        <w:pStyle w:val="Predefinito"/>
        <w:jc w:val="both"/>
      </w:pPr>
      <w:r>
        <w:rPr>
          <w:sz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B53E8" w:rsidRDefault="00FB53E8">
      <w:pPr>
        <w:pStyle w:val="Predefinito"/>
        <w:jc w:val="both"/>
      </w:pPr>
      <w:r>
        <w:rPr>
          <w:sz w:val="18"/>
        </w:rPr>
        <w:t xml:space="preserve"> Si  ricorda che a norma dell'art. 10 del </w:t>
      </w:r>
      <w:proofErr w:type="spellStart"/>
      <w:r>
        <w:rPr>
          <w:sz w:val="18"/>
        </w:rPr>
        <w:t>d.l.</w:t>
      </w:r>
      <w:proofErr w:type="spellEnd"/>
      <w:r>
        <w:rPr>
          <w:sz w:val="18"/>
        </w:rPr>
        <w:t xml:space="preserve">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B53E8" w:rsidRDefault="00FB53E8">
      <w:pPr>
        <w:pStyle w:val="Predefinito"/>
        <w:jc w:val="both"/>
      </w:pPr>
      <w:r>
        <w:rPr>
          <w:b/>
          <w:sz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FB53E8" w:rsidRDefault="00FB53E8">
      <w:pPr>
        <w:pStyle w:val="Predefinito"/>
        <w:jc w:val="center"/>
      </w:pPr>
      <w:r>
        <w:rPr>
          <w:sz w:val="15"/>
        </w:rPr>
        <w:t xml:space="preserve"> </w:t>
      </w:r>
    </w:p>
    <w:p w:rsidR="00FB53E8" w:rsidRDefault="00FB53E8">
      <w:pPr>
        <w:pStyle w:val="Predefinito"/>
      </w:pPr>
    </w:p>
    <w:p w:rsidR="00FB53E8" w:rsidRDefault="00FB53E8">
      <w:pPr>
        <w:pStyle w:val="Predefinito"/>
      </w:pPr>
    </w:p>
    <w:p w:rsidR="00FB53E8" w:rsidRDefault="00FB53E8">
      <w:pPr>
        <w:pStyle w:val="Predefinito"/>
      </w:pPr>
    </w:p>
    <w:p w:rsidR="00FB53E8" w:rsidRDefault="00FB53E8">
      <w:pPr>
        <w:pStyle w:val="Predefinito"/>
      </w:pPr>
    </w:p>
    <w:p w:rsidR="00FB53E8" w:rsidRDefault="00FB53E8">
      <w:pPr>
        <w:pStyle w:val="Predefinito"/>
      </w:pPr>
    </w:p>
    <w:p w:rsidR="00FB53E8" w:rsidRDefault="00FB53E8">
      <w:pPr>
        <w:pStyle w:val="Predefinito"/>
        <w:jc w:val="both"/>
      </w:pPr>
    </w:p>
    <w:p w:rsidR="00FB53E8" w:rsidRDefault="00FB53E8">
      <w:pPr>
        <w:pStyle w:val="Predefinito"/>
        <w:ind w:right="567"/>
        <w:jc w:val="both"/>
      </w:pPr>
    </w:p>
    <w:sectPr w:rsidR="00FB53E8" w:rsidSect="00456447">
      <w:type w:val="continuous"/>
      <w:pgSz w:w="11906" w:h="16838"/>
      <w:pgMar w:top="227" w:right="454" w:bottom="284" w:left="851"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4"/>
      <w:numFmt w:val="decimal"/>
      <w:lvlText w:val="%1) "/>
      <w:lvlJc w:val="left"/>
      <w:pPr>
        <w:ind w:left="283" w:hanging="283"/>
      </w:pPr>
      <w:rPr>
        <w:rFonts w:eastAsia="Times New Roman"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00000002"/>
    <w:lvl w:ilvl="0">
      <w:start w:val="3"/>
      <w:numFmt w:val="lowerLetter"/>
      <w:lvlText w:val="%1)"/>
      <w:lvlJc w:val="left"/>
      <w:pPr>
        <w:ind w:left="660" w:hanging="660"/>
      </w:pPr>
      <w:rPr>
        <w:rFonts w:eastAsia="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03"/>
    <w:multiLevelType w:val="multilevel"/>
    <w:tmpl w:val="00000003"/>
    <w:lvl w:ilvl="0">
      <w:start w:val="3"/>
      <w:numFmt w:val="decimal"/>
      <w:lvlText w:val="%1) "/>
      <w:lvlJc w:val="left"/>
      <w:pPr>
        <w:ind w:left="283" w:hanging="283"/>
      </w:pPr>
      <w:rPr>
        <w:rFonts w:eastAsia="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000004"/>
    <w:multiLevelType w:val="multilevel"/>
    <w:tmpl w:val="00000004"/>
    <w:lvl w:ilvl="0">
      <w:start w:val="2"/>
      <w:numFmt w:val="lowerLetter"/>
      <w:lvlText w:val="%1)"/>
      <w:lvlJc w:val="left"/>
      <w:pPr>
        <w:ind w:left="660" w:hanging="660"/>
      </w:pPr>
      <w:rPr>
        <w:rFonts w:eastAsia="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0000005"/>
    <w:multiLevelType w:val="multilevel"/>
    <w:tmpl w:val="00000005"/>
    <w:lvl w:ilvl="0">
      <w:start w:val="2"/>
      <w:numFmt w:val="decimal"/>
      <w:lvlText w:val="%1) "/>
      <w:lvlJc w:val="left"/>
      <w:pPr>
        <w:ind w:left="283" w:hanging="283"/>
      </w:pPr>
      <w:rPr>
        <w:rFonts w:eastAsia="Times New Roman" w:hAnsi="Times New Roman"/>
      </w:rPr>
    </w:lvl>
    <w:lvl w:ilvl="1">
      <w:start w:val="1"/>
      <w:numFmt w:val="decimal"/>
      <w:lvlText w:val="%2."/>
      <w:lvlJc w:val="left"/>
      <w:pPr>
        <w:ind w:left="1080" w:hanging="360"/>
      </w:pPr>
      <w:rPr>
        <w:rFonts w:eastAsia="Times New Roman" w:hAnsi="Courier New"/>
      </w:rPr>
    </w:lvl>
    <w:lvl w:ilvl="2">
      <w:start w:val="1"/>
      <w:numFmt w:val="decimal"/>
      <w:lvlText w:val="%3."/>
      <w:lvlJc w:val="left"/>
      <w:pPr>
        <w:ind w:left="1440" w:hanging="360"/>
      </w:pPr>
      <w:rPr>
        <w:rFonts w:eastAsia="Times New Roman" w:hAnsi="Wingdings"/>
      </w:rPr>
    </w:lvl>
    <w:lvl w:ilvl="3">
      <w:start w:val="1"/>
      <w:numFmt w:val="decimal"/>
      <w:lvlText w:val="%4."/>
      <w:lvlJc w:val="left"/>
      <w:pPr>
        <w:ind w:left="1800" w:hanging="360"/>
      </w:pPr>
      <w:rPr>
        <w:rFonts w:eastAsia="Times New Roman" w:hAnsi="Symbol"/>
      </w:rPr>
    </w:lvl>
    <w:lvl w:ilvl="4">
      <w:start w:val="1"/>
      <w:numFmt w:val="decimal"/>
      <w:lvlText w:val="%5."/>
      <w:lvlJc w:val="left"/>
      <w:pPr>
        <w:ind w:left="2160" w:hanging="360"/>
      </w:pPr>
      <w:rPr>
        <w:rFonts w:eastAsia="Times New Roman" w:hAnsi="Courier New"/>
      </w:rPr>
    </w:lvl>
    <w:lvl w:ilvl="5">
      <w:start w:val="1"/>
      <w:numFmt w:val="decimal"/>
      <w:lvlText w:val="%6."/>
      <w:lvlJc w:val="left"/>
      <w:pPr>
        <w:ind w:left="2520" w:hanging="360"/>
      </w:pPr>
      <w:rPr>
        <w:rFonts w:eastAsia="Times New Roman" w:hAnsi="Wingdings"/>
      </w:rPr>
    </w:lvl>
    <w:lvl w:ilvl="6">
      <w:start w:val="1"/>
      <w:numFmt w:val="decimal"/>
      <w:lvlText w:val="%7."/>
      <w:lvlJc w:val="left"/>
      <w:pPr>
        <w:ind w:left="2880" w:hanging="360"/>
      </w:pPr>
      <w:rPr>
        <w:rFonts w:eastAsia="Times New Roman" w:hAnsi="Symbol"/>
      </w:rPr>
    </w:lvl>
    <w:lvl w:ilvl="7">
      <w:start w:val="1"/>
      <w:numFmt w:val="decimal"/>
      <w:lvlText w:val="%8."/>
      <w:lvlJc w:val="left"/>
      <w:pPr>
        <w:ind w:left="3240" w:hanging="360"/>
      </w:pPr>
      <w:rPr>
        <w:rFonts w:eastAsia="Times New Roman" w:hAnsi="Courier New"/>
      </w:rPr>
    </w:lvl>
    <w:lvl w:ilvl="8">
      <w:start w:val="1"/>
      <w:numFmt w:val="decimal"/>
      <w:lvlText w:val="%9."/>
      <w:lvlJc w:val="left"/>
      <w:pPr>
        <w:ind w:left="3600" w:hanging="360"/>
      </w:pPr>
      <w:rPr>
        <w:rFonts w:eastAsia="Times New Roman" w:hAnsi="Wingdings"/>
      </w:rPr>
    </w:lvl>
  </w:abstractNum>
  <w:abstractNum w:abstractNumId="5" w15:restartNumberingAfterBreak="0">
    <w:nsid w:val="00000006"/>
    <w:multiLevelType w:val="multilevel"/>
    <w:tmpl w:val="00000006"/>
    <w:lvl w:ilvl="0">
      <w:start w:val="1"/>
      <w:numFmt w:val="decimal"/>
      <w:lvlText w:val="%1) "/>
      <w:lvlJc w:val="left"/>
      <w:pPr>
        <w:ind w:left="283" w:hanging="283"/>
      </w:pPr>
      <w:rPr>
        <w:rFonts w:eastAsia="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0000007"/>
    <w:multiLevelType w:val="multilevel"/>
    <w:tmpl w:val="00000007"/>
    <w:lvl w:ilvl="0">
      <w:start w:val="1"/>
      <w:numFmt w:val="lowerLetter"/>
      <w:lvlText w:val="%1)"/>
      <w:lvlJc w:val="left"/>
      <w:pPr>
        <w:ind w:left="660" w:hanging="660"/>
      </w:pPr>
      <w:rPr>
        <w:rFonts w:eastAsia="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0000008"/>
    <w:multiLevelType w:val="multilevel"/>
    <w:tmpl w:val="00000008"/>
    <w:lvl w:ilvl="0">
      <w:start w:val="10"/>
      <w:numFmt w:val="decimal"/>
      <w:lvlText w:val="%1)"/>
      <w:lvlJc w:val="left"/>
      <w:pPr>
        <w:ind w:left="360" w:hanging="360"/>
      </w:pPr>
      <w:rPr>
        <w:rFonts w:eastAsia="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0000009"/>
    <w:multiLevelType w:val="multilevel"/>
    <w:tmpl w:val="00000009"/>
    <w:lvl w:ilvl="0">
      <w:start w:val="5"/>
      <w:numFmt w:val="decimal"/>
      <w:lvlText w:val="%1)"/>
      <w:lvlJc w:val="left"/>
      <w:pPr>
        <w:ind w:left="360" w:hanging="360"/>
      </w:pPr>
      <w:rPr>
        <w:rFonts w:eastAsia="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000000A"/>
    <w:multiLevelType w:val="multilevel"/>
    <w:tmpl w:val="0000000A"/>
    <w:lvl w:ilvl="0">
      <w:start w:val="1"/>
      <w:numFmt w:val="bullet"/>
      <w:lvlText w:val=""/>
      <w:lvlJc w:val="left"/>
      <w:pPr>
        <w:ind w:left="700" w:hanging="700"/>
      </w:pPr>
      <w:rPr>
        <w:rFonts w:ascii="Symbol" w:eastAsia="Times New Roman"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000000B"/>
    <w:multiLevelType w:val="multilevel"/>
    <w:tmpl w:val="0000000B"/>
    <w:lvl w:ilvl="0">
      <w:start w:val="3"/>
      <w:numFmt w:val="bullet"/>
      <w:lvlText w:val="-"/>
      <w:lvlJc w:val="left"/>
      <w:pPr>
        <w:ind w:left="360" w:hanging="360"/>
      </w:pPr>
      <w:rPr>
        <w:rFonts w:ascii="Symbol" w:eastAsia="Times New Roman"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000000C"/>
    <w:multiLevelType w:val="multilevel"/>
    <w:tmpl w:val="0000000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5653775A"/>
    <w:multiLevelType w:val="hybridMultilevel"/>
    <w:tmpl w:val="A88A5B06"/>
    <w:lvl w:ilvl="0" w:tplc="B05C4A8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323526"/>
    <w:multiLevelType w:val="hybridMultilevel"/>
    <w:tmpl w:val="3C3AE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2A"/>
    <w:rsid w:val="00003968"/>
    <w:rsid w:val="00006A4C"/>
    <w:rsid w:val="0006739D"/>
    <w:rsid w:val="001023E5"/>
    <w:rsid w:val="00102802"/>
    <w:rsid w:val="0015370A"/>
    <w:rsid w:val="001D68BD"/>
    <w:rsid w:val="001F72AB"/>
    <w:rsid w:val="002013A6"/>
    <w:rsid w:val="00293FBB"/>
    <w:rsid w:val="002C1296"/>
    <w:rsid w:val="003267BB"/>
    <w:rsid w:val="003357EC"/>
    <w:rsid w:val="003970A4"/>
    <w:rsid w:val="003A7AB7"/>
    <w:rsid w:val="004434F3"/>
    <w:rsid w:val="00456447"/>
    <w:rsid w:val="00475D3C"/>
    <w:rsid w:val="004B6781"/>
    <w:rsid w:val="004C5040"/>
    <w:rsid w:val="00535F6F"/>
    <w:rsid w:val="005606AA"/>
    <w:rsid w:val="005F6847"/>
    <w:rsid w:val="006255B3"/>
    <w:rsid w:val="00655336"/>
    <w:rsid w:val="006D3E20"/>
    <w:rsid w:val="00711224"/>
    <w:rsid w:val="00735867"/>
    <w:rsid w:val="00746542"/>
    <w:rsid w:val="00750FFF"/>
    <w:rsid w:val="007B163D"/>
    <w:rsid w:val="00806A23"/>
    <w:rsid w:val="008459EC"/>
    <w:rsid w:val="0086409D"/>
    <w:rsid w:val="008B64E9"/>
    <w:rsid w:val="008C4136"/>
    <w:rsid w:val="0090438D"/>
    <w:rsid w:val="0093074E"/>
    <w:rsid w:val="009A7885"/>
    <w:rsid w:val="00A10047"/>
    <w:rsid w:val="00A648C3"/>
    <w:rsid w:val="00A83D49"/>
    <w:rsid w:val="00A94863"/>
    <w:rsid w:val="00A97B3A"/>
    <w:rsid w:val="00B645F5"/>
    <w:rsid w:val="00B67F81"/>
    <w:rsid w:val="00B769BC"/>
    <w:rsid w:val="00B91E8F"/>
    <w:rsid w:val="00B93664"/>
    <w:rsid w:val="00BF4142"/>
    <w:rsid w:val="00C26A4C"/>
    <w:rsid w:val="00C33851"/>
    <w:rsid w:val="00D11811"/>
    <w:rsid w:val="00D204C9"/>
    <w:rsid w:val="00D63604"/>
    <w:rsid w:val="00D9012A"/>
    <w:rsid w:val="00D92A96"/>
    <w:rsid w:val="00DD2BBF"/>
    <w:rsid w:val="00DD7552"/>
    <w:rsid w:val="00DE5B85"/>
    <w:rsid w:val="00E81F48"/>
    <w:rsid w:val="00EB1065"/>
    <w:rsid w:val="00EB6EA8"/>
    <w:rsid w:val="00EE1EA8"/>
    <w:rsid w:val="00F051EA"/>
    <w:rsid w:val="00FB4A15"/>
    <w:rsid w:val="00FB53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39513"/>
  <w14:defaultImageDpi w14:val="0"/>
  <w15:chartTrackingRefBased/>
  <w15:docId w15:val="{E289C38D-BD9A-4BB6-AA82-13DB7983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paragraph" w:styleId="Titolo1">
    <w:name w:val="heading 1"/>
    <w:basedOn w:val="Predefinito"/>
    <w:next w:val="Predefinito"/>
    <w:link w:val="Titolo1Carattere1"/>
    <w:uiPriority w:val="99"/>
    <w:qFormat/>
    <w:pPr>
      <w:keepNext/>
      <w:autoSpaceDE w:val="0"/>
      <w:jc w:val="center"/>
      <w:textAlignment w:val="baseline"/>
      <w:outlineLvl w:val="0"/>
    </w:pPr>
    <w:rPr>
      <w:b/>
      <w:bCs/>
      <w:sz w:val="18"/>
      <w:szCs w:val="18"/>
      <w:lang w:bidi="ar-SA"/>
    </w:rPr>
  </w:style>
  <w:style w:type="paragraph" w:styleId="Titolo2">
    <w:name w:val="heading 2"/>
    <w:basedOn w:val="Predefinito"/>
    <w:next w:val="Predefinito"/>
    <w:link w:val="Titolo2Carattere1"/>
    <w:uiPriority w:val="99"/>
    <w:qFormat/>
    <w:pPr>
      <w:keepNext/>
      <w:numPr>
        <w:ilvl w:val="1"/>
      </w:numPr>
      <w:jc w:val="center"/>
      <w:outlineLvl w:val="1"/>
    </w:pPr>
    <w:rPr>
      <w:b/>
      <w:bCs/>
      <w:sz w:val="20"/>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widowControl w:val="0"/>
      <w:autoSpaceDN w:val="0"/>
      <w:adjustRightInd w:val="0"/>
    </w:pPr>
    <w:rPr>
      <w:rFonts w:ascii="Times New Roman" w:hAnsi="Times New Roman"/>
      <w:kern w:val="1"/>
      <w:sz w:val="24"/>
      <w:szCs w:val="24"/>
      <w:lang w:bidi="hi-IN"/>
    </w:rPr>
  </w:style>
  <w:style w:type="character" w:customStyle="1" w:styleId="RTFNum21">
    <w:name w:val="RTF_Num 2 1"/>
    <w:uiPriority w:val="99"/>
    <w:rPr>
      <w:rFonts w:ascii="Symbol" w:eastAsia="Times New Roman" w:hAnsi="Symbol" w:cs="Symbol"/>
    </w:rPr>
  </w:style>
  <w:style w:type="character" w:customStyle="1" w:styleId="RTFNum22">
    <w:name w:val="RTF_Num 2 2"/>
    <w:uiPriority w:val="99"/>
  </w:style>
  <w:style w:type="character" w:customStyle="1" w:styleId="RTFNum23">
    <w:name w:val="RTF_Num 2 3"/>
    <w:uiPriority w:val="99"/>
  </w:style>
  <w:style w:type="character" w:customStyle="1" w:styleId="RTFNum24">
    <w:name w:val="RTF_Num 2 4"/>
    <w:uiPriority w:val="99"/>
  </w:style>
  <w:style w:type="character" w:customStyle="1" w:styleId="RTFNum25">
    <w:name w:val="RTF_Num 2 5"/>
    <w:uiPriority w:val="99"/>
  </w:style>
  <w:style w:type="character" w:customStyle="1" w:styleId="RTFNum26">
    <w:name w:val="RTF_Num 2 6"/>
    <w:uiPriority w:val="99"/>
  </w:style>
  <w:style w:type="character" w:customStyle="1" w:styleId="RTFNum27">
    <w:name w:val="RTF_Num 2 7"/>
    <w:uiPriority w:val="99"/>
  </w:style>
  <w:style w:type="character" w:customStyle="1" w:styleId="RTFNum28">
    <w:name w:val="RTF_Num 2 8"/>
    <w:uiPriority w:val="99"/>
  </w:style>
  <w:style w:type="character" w:customStyle="1" w:styleId="RTFNum29">
    <w:name w:val="RTF_Num 2 9"/>
    <w:uiPriority w:val="99"/>
  </w:style>
  <w:style w:type="character" w:customStyle="1" w:styleId="RTFNum31">
    <w:name w:val="RTF_Num 3 1"/>
    <w:uiPriority w:val="99"/>
    <w:rPr>
      <w:rFonts w:eastAsia="Times New Roman"/>
      <w:sz w:val="20"/>
      <w:szCs w:val="20"/>
    </w:rPr>
  </w:style>
  <w:style w:type="character" w:customStyle="1" w:styleId="RTFNum32">
    <w:name w:val="RTF_Num 3 2"/>
    <w:uiPriority w:val="99"/>
  </w:style>
  <w:style w:type="character" w:customStyle="1" w:styleId="RTFNum33">
    <w:name w:val="RTF_Num 3 3"/>
    <w:uiPriority w:val="99"/>
  </w:style>
  <w:style w:type="character" w:customStyle="1" w:styleId="RTFNum34">
    <w:name w:val="RTF_Num 3 4"/>
    <w:uiPriority w:val="99"/>
  </w:style>
  <w:style w:type="character" w:customStyle="1" w:styleId="RTFNum35">
    <w:name w:val="RTF_Num 3 5"/>
    <w:uiPriority w:val="99"/>
  </w:style>
  <w:style w:type="character" w:customStyle="1" w:styleId="RTFNum36">
    <w:name w:val="RTF_Num 3 6"/>
    <w:uiPriority w:val="99"/>
  </w:style>
  <w:style w:type="character" w:customStyle="1" w:styleId="RTFNum37">
    <w:name w:val="RTF_Num 3 7"/>
    <w:uiPriority w:val="99"/>
  </w:style>
  <w:style w:type="character" w:customStyle="1" w:styleId="RTFNum38">
    <w:name w:val="RTF_Num 3 8"/>
    <w:uiPriority w:val="99"/>
  </w:style>
  <w:style w:type="character" w:customStyle="1" w:styleId="RTFNum39">
    <w:name w:val="RTF_Num 3 9"/>
    <w:uiPriority w:val="99"/>
  </w:style>
  <w:style w:type="character" w:customStyle="1" w:styleId="RTFNum41">
    <w:name w:val="RTF_Num 4 1"/>
    <w:uiPriority w:val="99"/>
    <w:rPr>
      <w:rFonts w:eastAsia="Times New Roman"/>
    </w:rPr>
  </w:style>
  <w:style w:type="character" w:customStyle="1" w:styleId="RTFNum42">
    <w:name w:val="RTF_Num 4 2"/>
    <w:uiPriority w:val="99"/>
  </w:style>
  <w:style w:type="character" w:customStyle="1" w:styleId="RTFNum43">
    <w:name w:val="RTF_Num 4 3"/>
    <w:uiPriority w:val="99"/>
  </w:style>
  <w:style w:type="character" w:customStyle="1" w:styleId="RTFNum44">
    <w:name w:val="RTF_Num 4 4"/>
    <w:uiPriority w:val="99"/>
  </w:style>
  <w:style w:type="character" w:customStyle="1" w:styleId="RTFNum45">
    <w:name w:val="RTF_Num 4 5"/>
    <w:uiPriority w:val="99"/>
  </w:style>
  <w:style w:type="character" w:customStyle="1" w:styleId="RTFNum46">
    <w:name w:val="RTF_Num 4 6"/>
    <w:uiPriority w:val="99"/>
  </w:style>
  <w:style w:type="character" w:customStyle="1" w:styleId="RTFNum47">
    <w:name w:val="RTF_Num 4 7"/>
    <w:uiPriority w:val="99"/>
  </w:style>
  <w:style w:type="character" w:customStyle="1" w:styleId="RTFNum48">
    <w:name w:val="RTF_Num 4 8"/>
    <w:uiPriority w:val="99"/>
  </w:style>
  <w:style w:type="character" w:customStyle="1" w:styleId="RTFNum49">
    <w:name w:val="RTF_Num 4 9"/>
    <w:uiPriority w:val="99"/>
  </w:style>
  <w:style w:type="character" w:customStyle="1" w:styleId="RTFNum51">
    <w:name w:val="RTF_Num 5 1"/>
    <w:uiPriority w:val="99"/>
    <w:rPr>
      <w:rFonts w:eastAsia="Times New Roman"/>
      <w:sz w:val="20"/>
      <w:szCs w:val="20"/>
    </w:rPr>
  </w:style>
  <w:style w:type="character" w:customStyle="1" w:styleId="RTFNum52">
    <w:name w:val="RTF_Num 5 2"/>
    <w:uiPriority w:val="99"/>
  </w:style>
  <w:style w:type="character" w:customStyle="1" w:styleId="RTFNum53">
    <w:name w:val="RTF_Num 5 3"/>
    <w:uiPriority w:val="99"/>
  </w:style>
  <w:style w:type="character" w:customStyle="1" w:styleId="RTFNum54">
    <w:name w:val="RTF_Num 5 4"/>
    <w:uiPriority w:val="99"/>
  </w:style>
  <w:style w:type="character" w:customStyle="1" w:styleId="RTFNum55">
    <w:name w:val="RTF_Num 5 5"/>
    <w:uiPriority w:val="99"/>
  </w:style>
  <w:style w:type="character" w:customStyle="1" w:styleId="RTFNum56">
    <w:name w:val="RTF_Num 5 6"/>
    <w:uiPriority w:val="99"/>
  </w:style>
  <w:style w:type="character" w:customStyle="1" w:styleId="RTFNum57">
    <w:name w:val="RTF_Num 5 7"/>
    <w:uiPriority w:val="99"/>
  </w:style>
  <w:style w:type="character" w:customStyle="1" w:styleId="RTFNum58">
    <w:name w:val="RTF_Num 5 8"/>
    <w:uiPriority w:val="99"/>
  </w:style>
  <w:style w:type="character" w:customStyle="1" w:styleId="RTFNum59">
    <w:name w:val="RTF_Num 5 9"/>
    <w:uiPriority w:val="99"/>
  </w:style>
  <w:style w:type="character" w:customStyle="1" w:styleId="RTFNum61">
    <w:name w:val="RTF_Num 6 1"/>
    <w:uiPriority w:val="99"/>
    <w:rPr>
      <w:rFonts w:ascii="Symbol" w:eastAsia="Times New Roman" w:cs="Symbol"/>
    </w:rPr>
  </w:style>
  <w:style w:type="character" w:customStyle="1" w:styleId="RTFNum62">
    <w:name w:val="RTF_Num 6 2"/>
    <w:uiPriority w:val="99"/>
    <w:rPr>
      <w:rFonts w:ascii="Courier New" w:eastAsia="Times New Roman" w:hAnsi="Courier New" w:cs="Courier New"/>
    </w:rPr>
  </w:style>
  <w:style w:type="character" w:customStyle="1" w:styleId="RTFNum63">
    <w:name w:val="RTF_Num 6 3"/>
    <w:uiPriority w:val="99"/>
    <w:rPr>
      <w:rFonts w:ascii="Wingdings" w:eastAsia="Times New Roman" w:hAnsi="Wingdings" w:cs="Wingdings"/>
    </w:rPr>
  </w:style>
  <w:style w:type="character" w:customStyle="1" w:styleId="RTFNum64">
    <w:name w:val="RTF_Num 6 4"/>
    <w:uiPriority w:val="99"/>
    <w:rPr>
      <w:rFonts w:ascii="Symbol" w:eastAsia="Times New Roman" w:hAnsi="Symbol" w:cs="Symbol"/>
    </w:rPr>
  </w:style>
  <w:style w:type="character" w:customStyle="1" w:styleId="RTFNum65">
    <w:name w:val="RTF_Num 6 5"/>
    <w:uiPriority w:val="99"/>
    <w:rPr>
      <w:rFonts w:ascii="Courier New" w:eastAsia="Times New Roman" w:hAnsi="Courier New" w:cs="Courier New"/>
    </w:rPr>
  </w:style>
  <w:style w:type="character" w:customStyle="1" w:styleId="RTFNum66">
    <w:name w:val="RTF_Num 6 6"/>
    <w:uiPriority w:val="99"/>
    <w:rPr>
      <w:rFonts w:ascii="Wingdings" w:eastAsia="Times New Roman" w:hAnsi="Wingdings" w:cs="Wingdings"/>
    </w:rPr>
  </w:style>
  <w:style w:type="character" w:customStyle="1" w:styleId="RTFNum67">
    <w:name w:val="RTF_Num 6 7"/>
    <w:uiPriority w:val="99"/>
    <w:rPr>
      <w:rFonts w:ascii="Symbol" w:eastAsia="Times New Roman" w:hAnsi="Symbol" w:cs="Symbol"/>
    </w:rPr>
  </w:style>
  <w:style w:type="character" w:customStyle="1" w:styleId="RTFNum68">
    <w:name w:val="RTF_Num 6 8"/>
    <w:uiPriority w:val="99"/>
    <w:rPr>
      <w:rFonts w:ascii="Courier New" w:eastAsia="Times New Roman" w:hAnsi="Courier New" w:cs="Courier New"/>
    </w:rPr>
  </w:style>
  <w:style w:type="character" w:customStyle="1" w:styleId="RTFNum69">
    <w:name w:val="RTF_Num 6 9"/>
    <w:uiPriority w:val="99"/>
    <w:rPr>
      <w:rFonts w:ascii="Wingdings" w:eastAsia="Times New Roman" w:hAnsi="Wingdings" w:cs="Wingdings"/>
    </w:rPr>
  </w:style>
  <w:style w:type="character" w:customStyle="1" w:styleId="RTFNum71">
    <w:name w:val="RTF_Num 7 1"/>
    <w:uiPriority w:val="99"/>
    <w:rPr>
      <w:rFonts w:eastAsia="Times New Roman"/>
    </w:rPr>
  </w:style>
  <w:style w:type="character" w:customStyle="1" w:styleId="RTFNum72">
    <w:name w:val="RTF_Num 7 2"/>
    <w:uiPriority w:val="99"/>
  </w:style>
  <w:style w:type="character" w:customStyle="1" w:styleId="RTFNum73">
    <w:name w:val="RTF_Num 7 3"/>
    <w:uiPriority w:val="99"/>
  </w:style>
  <w:style w:type="character" w:customStyle="1" w:styleId="RTFNum74">
    <w:name w:val="RTF_Num 7 4"/>
    <w:uiPriority w:val="99"/>
  </w:style>
  <w:style w:type="character" w:customStyle="1" w:styleId="RTFNum75">
    <w:name w:val="RTF_Num 7 5"/>
    <w:uiPriority w:val="99"/>
  </w:style>
  <w:style w:type="character" w:customStyle="1" w:styleId="RTFNum76">
    <w:name w:val="RTF_Num 7 6"/>
    <w:uiPriority w:val="99"/>
  </w:style>
  <w:style w:type="character" w:customStyle="1" w:styleId="RTFNum77">
    <w:name w:val="RTF_Num 7 7"/>
    <w:uiPriority w:val="99"/>
  </w:style>
  <w:style w:type="character" w:customStyle="1" w:styleId="RTFNum78">
    <w:name w:val="RTF_Num 7 8"/>
    <w:uiPriority w:val="99"/>
  </w:style>
  <w:style w:type="character" w:customStyle="1" w:styleId="RTFNum79">
    <w:name w:val="RTF_Num 7 9"/>
    <w:uiPriority w:val="99"/>
  </w:style>
  <w:style w:type="character" w:customStyle="1" w:styleId="RTFNum81">
    <w:name w:val="RTF_Num 8 1"/>
    <w:uiPriority w:val="99"/>
    <w:rPr>
      <w:rFonts w:eastAsia="Times New Roman"/>
      <w:sz w:val="20"/>
      <w:szCs w:val="20"/>
    </w:rPr>
  </w:style>
  <w:style w:type="character" w:customStyle="1" w:styleId="RTFNum82">
    <w:name w:val="RTF_Num 8 2"/>
    <w:uiPriority w:val="99"/>
  </w:style>
  <w:style w:type="character" w:customStyle="1" w:styleId="RTFNum83">
    <w:name w:val="RTF_Num 8 3"/>
    <w:uiPriority w:val="99"/>
  </w:style>
  <w:style w:type="character" w:customStyle="1" w:styleId="RTFNum84">
    <w:name w:val="RTF_Num 8 4"/>
    <w:uiPriority w:val="99"/>
  </w:style>
  <w:style w:type="character" w:customStyle="1" w:styleId="RTFNum85">
    <w:name w:val="RTF_Num 8 5"/>
    <w:uiPriority w:val="99"/>
  </w:style>
  <w:style w:type="character" w:customStyle="1" w:styleId="RTFNum86">
    <w:name w:val="RTF_Num 8 6"/>
    <w:uiPriority w:val="99"/>
  </w:style>
  <w:style w:type="character" w:customStyle="1" w:styleId="RTFNum87">
    <w:name w:val="RTF_Num 8 7"/>
    <w:uiPriority w:val="99"/>
  </w:style>
  <w:style w:type="character" w:customStyle="1" w:styleId="RTFNum88">
    <w:name w:val="RTF_Num 8 8"/>
    <w:uiPriority w:val="99"/>
  </w:style>
  <w:style w:type="character" w:customStyle="1" w:styleId="RTFNum89">
    <w:name w:val="RTF_Num 8 9"/>
    <w:uiPriority w:val="99"/>
  </w:style>
  <w:style w:type="character" w:customStyle="1" w:styleId="RTFNum91">
    <w:name w:val="RTF_Num 9 1"/>
    <w:uiPriority w:val="99"/>
    <w:rPr>
      <w:rFonts w:eastAsia="Times New Roman"/>
      <w:sz w:val="20"/>
      <w:szCs w:val="20"/>
    </w:rPr>
  </w:style>
  <w:style w:type="character" w:customStyle="1" w:styleId="RTFNum92">
    <w:name w:val="RTF_Num 9 2"/>
    <w:uiPriority w:val="99"/>
  </w:style>
  <w:style w:type="character" w:customStyle="1" w:styleId="RTFNum93">
    <w:name w:val="RTF_Num 9 3"/>
    <w:uiPriority w:val="99"/>
  </w:style>
  <w:style w:type="character" w:customStyle="1" w:styleId="RTFNum94">
    <w:name w:val="RTF_Num 9 4"/>
    <w:uiPriority w:val="99"/>
  </w:style>
  <w:style w:type="character" w:customStyle="1" w:styleId="RTFNum95">
    <w:name w:val="RTF_Num 9 5"/>
    <w:uiPriority w:val="99"/>
  </w:style>
  <w:style w:type="character" w:customStyle="1" w:styleId="RTFNum96">
    <w:name w:val="RTF_Num 9 6"/>
    <w:uiPriority w:val="99"/>
  </w:style>
  <w:style w:type="character" w:customStyle="1" w:styleId="RTFNum97">
    <w:name w:val="RTF_Num 9 7"/>
    <w:uiPriority w:val="99"/>
  </w:style>
  <w:style w:type="character" w:customStyle="1" w:styleId="RTFNum98">
    <w:name w:val="RTF_Num 9 8"/>
    <w:uiPriority w:val="99"/>
  </w:style>
  <w:style w:type="character" w:customStyle="1" w:styleId="RTFNum99">
    <w:name w:val="RTF_Num 9 9"/>
    <w:uiPriority w:val="99"/>
  </w:style>
  <w:style w:type="character" w:customStyle="1" w:styleId="RTFNum101">
    <w:name w:val="RTF_Num 10 1"/>
    <w:uiPriority w:val="99"/>
    <w:rPr>
      <w:rFonts w:eastAsia="Times New Roman"/>
    </w:rPr>
  </w:style>
  <w:style w:type="character" w:customStyle="1" w:styleId="RTFNum102">
    <w:name w:val="RTF_Num 10 2"/>
    <w:uiPriority w:val="99"/>
  </w:style>
  <w:style w:type="character" w:customStyle="1" w:styleId="RTFNum103">
    <w:name w:val="RTF_Num 10 3"/>
    <w:uiPriority w:val="99"/>
  </w:style>
  <w:style w:type="character" w:customStyle="1" w:styleId="RTFNum104">
    <w:name w:val="RTF_Num 10 4"/>
    <w:uiPriority w:val="99"/>
  </w:style>
  <w:style w:type="character" w:customStyle="1" w:styleId="RTFNum105">
    <w:name w:val="RTF_Num 10 5"/>
    <w:uiPriority w:val="99"/>
  </w:style>
  <w:style w:type="character" w:customStyle="1" w:styleId="RTFNum106">
    <w:name w:val="RTF_Num 10 6"/>
    <w:uiPriority w:val="99"/>
  </w:style>
  <w:style w:type="character" w:customStyle="1" w:styleId="RTFNum107">
    <w:name w:val="RTF_Num 10 7"/>
    <w:uiPriority w:val="99"/>
  </w:style>
  <w:style w:type="character" w:customStyle="1" w:styleId="RTFNum108">
    <w:name w:val="RTF_Num 10 8"/>
    <w:uiPriority w:val="99"/>
  </w:style>
  <w:style w:type="character" w:customStyle="1" w:styleId="RTFNum109">
    <w:name w:val="RTF_Num 10 9"/>
    <w:uiPriority w:val="99"/>
  </w:style>
  <w:style w:type="character" w:customStyle="1" w:styleId="RTFNum111">
    <w:name w:val="RTF_Num 11 1"/>
    <w:uiPriority w:val="99"/>
    <w:rPr>
      <w:rFonts w:eastAsia="Times New Roman"/>
    </w:rPr>
  </w:style>
  <w:style w:type="character" w:customStyle="1" w:styleId="RTFNum112">
    <w:name w:val="RTF_Num 11 2"/>
    <w:uiPriority w:val="99"/>
  </w:style>
  <w:style w:type="character" w:customStyle="1" w:styleId="RTFNum113">
    <w:name w:val="RTF_Num 11 3"/>
    <w:uiPriority w:val="99"/>
  </w:style>
  <w:style w:type="character" w:customStyle="1" w:styleId="RTFNum114">
    <w:name w:val="RTF_Num 11 4"/>
    <w:uiPriority w:val="99"/>
  </w:style>
  <w:style w:type="character" w:customStyle="1" w:styleId="RTFNum115">
    <w:name w:val="RTF_Num 11 5"/>
    <w:uiPriority w:val="99"/>
  </w:style>
  <w:style w:type="character" w:customStyle="1" w:styleId="RTFNum116">
    <w:name w:val="RTF_Num 11 6"/>
    <w:uiPriority w:val="99"/>
  </w:style>
  <w:style w:type="character" w:customStyle="1" w:styleId="RTFNum117">
    <w:name w:val="RTF_Num 11 7"/>
    <w:uiPriority w:val="99"/>
  </w:style>
  <w:style w:type="character" w:customStyle="1" w:styleId="RTFNum118">
    <w:name w:val="RTF_Num 11 8"/>
    <w:uiPriority w:val="99"/>
  </w:style>
  <w:style w:type="character" w:customStyle="1" w:styleId="RTFNum119">
    <w:name w:val="RTF_Num 11 9"/>
    <w:uiPriority w:val="99"/>
  </w:style>
  <w:style w:type="character" w:customStyle="1" w:styleId="RTFNum121">
    <w:name w:val="RTF_Num 12 1"/>
    <w:uiPriority w:val="99"/>
    <w:rPr>
      <w:rFonts w:eastAsia="Times New Roman"/>
    </w:rPr>
  </w:style>
  <w:style w:type="character" w:customStyle="1" w:styleId="RTFNum122">
    <w:name w:val="RTF_Num 12 2"/>
    <w:uiPriority w:val="99"/>
  </w:style>
  <w:style w:type="character" w:customStyle="1" w:styleId="RTFNum123">
    <w:name w:val="RTF_Num 12 3"/>
    <w:uiPriority w:val="99"/>
  </w:style>
  <w:style w:type="character" w:customStyle="1" w:styleId="RTFNum124">
    <w:name w:val="RTF_Num 12 4"/>
    <w:uiPriority w:val="99"/>
  </w:style>
  <w:style w:type="character" w:customStyle="1" w:styleId="RTFNum125">
    <w:name w:val="RTF_Num 12 5"/>
    <w:uiPriority w:val="99"/>
  </w:style>
  <w:style w:type="character" w:customStyle="1" w:styleId="RTFNum126">
    <w:name w:val="RTF_Num 12 6"/>
    <w:uiPriority w:val="99"/>
  </w:style>
  <w:style w:type="character" w:customStyle="1" w:styleId="RTFNum127">
    <w:name w:val="RTF_Num 12 7"/>
    <w:uiPriority w:val="99"/>
  </w:style>
  <w:style w:type="character" w:customStyle="1" w:styleId="RTFNum128">
    <w:name w:val="RTF_Num 12 8"/>
    <w:uiPriority w:val="99"/>
  </w:style>
  <w:style w:type="character" w:customStyle="1" w:styleId="RTFNum129">
    <w:name w:val="RTF_Num 12 9"/>
    <w:uiPriority w:val="99"/>
  </w:style>
  <w:style w:type="character" w:customStyle="1" w:styleId="RTFNum131">
    <w:name w:val="RTF_Num 13 1"/>
    <w:uiPriority w:val="99"/>
  </w:style>
  <w:style w:type="character" w:customStyle="1" w:styleId="RTFNum132">
    <w:name w:val="RTF_Num 13 2"/>
    <w:uiPriority w:val="99"/>
  </w:style>
  <w:style w:type="character" w:customStyle="1" w:styleId="RTFNum133">
    <w:name w:val="RTF_Num 13 3"/>
    <w:uiPriority w:val="99"/>
  </w:style>
  <w:style w:type="character" w:customStyle="1" w:styleId="RTFNum134">
    <w:name w:val="RTF_Num 13 4"/>
    <w:uiPriority w:val="99"/>
  </w:style>
  <w:style w:type="character" w:customStyle="1" w:styleId="RTFNum135">
    <w:name w:val="RTF_Num 13 5"/>
    <w:uiPriority w:val="99"/>
  </w:style>
  <w:style w:type="character" w:customStyle="1" w:styleId="RTFNum136">
    <w:name w:val="RTF_Num 13 6"/>
    <w:uiPriority w:val="99"/>
  </w:style>
  <w:style w:type="character" w:customStyle="1" w:styleId="RTFNum137">
    <w:name w:val="RTF_Num 13 7"/>
    <w:uiPriority w:val="99"/>
  </w:style>
  <w:style w:type="character" w:customStyle="1" w:styleId="RTFNum138">
    <w:name w:val="RTF_Num 13 8"/>
    <w:uiPriority w:val="99"/>
  </w:style>
  <w:style w:type="character" w:customStyle="1" w:styleId="RTFNum139">
    <w:name w:val="RTF_Num 13 9"/>
    <w:uiPriority w:val="99"/>
  </w:style>
  <w:style w:type="character" w:customStyle="1" w:styleId="Titolo1Carattere">
    <w:name w:val="Titolo 1 Carattere"/>
    <w:uiPriority w:val="99"/>
    <w:rPr>
      <w:rFonts w:ascii="Cambria" w:eastAsia="Times New Roman" w:cs="Cambria"/>
      <w:b/>
      <w:bCs/>
      <w:kern w:val="1"/>
      <w:sz w:val="32"/>
      <w:szCs w:val="32"/>
    </w:rPr>
  </w:style>
  <w:style w:type="character" w:customStyle="1" w:styleId="Titolo2Carattere">
    <w:name w:val="Titolo 2 Carattere"/>
    <w:uiPriority w:val="99"/>
    <w:rPr>
      <w:rFonts w:ascii="Cambria" w:eastAsia="Times New Roman" w:cs="Cambria"/>
      <w:b/>
      <w:bCs/>
      <w:i/>
      <w:iCs/>
      <w:sz w:val="28"/>
      <w:szCs w:val="28"/>
    </w:rPr>
  </w:style>
  <w:style w:type="character" w:customStyle="1" w:styleId="Corpodeltesto2Carattere">
    <w:name w:val="Corpo del testo 2 Carattere"/>
    <w:uiPriority w:val="99"/>
    <w:rPr>
      <w:rFonts w:eastAsia="Times New Roman"/>
    </w:rPr>
  </w:style>
  <w:style w:type="character" w:customStyle="1" w:styleId="CorpodeltestoCarattere">
    <w:name w:val="Corpo del testo Carattere"/>
    <w:uiPriority w:val="99"/>
    <w:rPr>
      <w:rFonts w:eastAsia="Times New Roman"/>
    </w:rPr>
  </w:style>
  <w:style w:type="character" w:customStyle="1" w:styleId="Corpodeltesto3Carattere">
    <w:name w:val="Corpo del testo 3 Carattere"/>
    <w:uiPriority w:val="99"/>
    <w:rPr>
      <w:rFonts w:eastAsia="Times New Roman"/>
      <w:sz w:val="16"/>
      <w:szCs w:val="16"/>
    </w:rPr>
  </w:style>
  <w:style w:type="character" w:customStyle="1" w:styleId="TitoloCarattere">
    <w:name w:val="Titolo Carattere"/>
    <w:uiPriority w:val="99"/>
    <w:rPr>
      <w:rFonts w:ascii="Cambria" w:eastAsia="Times New Roman" w:cs="Cambria"/>
      <w:b/>
      <w:bCs/>
      <w:kern w:val="1"/>
      <w:sz w:val="32"/>
      <w:szCs w:val="32"/>
    </w:rPr>
  </w:style>
  <w:style w:type="paragraph" w:styleId="Intestazione">
    <w:name w:val="header"/>
    <w:basedOn w:val="Predefinito"/>
    <w:next w:val="Corpotesto"/>
    <w:link w:val="IntestazioneCarattere"/>
    <w:uiPriority w:val="99"/>
    <w:pPr>
      <w:keepNext/>
      <w:spacing w:before="240" w:after="120"/>
    </w:pPr>
    <w:rPr>
      <w:rFonts w:ascii="Arial" w:hAnsi="Microsoft YaHei" w:cs="Arial"/>
      <w:sz w:val="28"/>
      <w:szCs w:val="28"/>
      <w:lang w:bidi="ar-SA"/>
    </w:rPr>
  </w:style>
  <w:style w:type="character" w:customStyle="1" w:styleId="IntestazioneCarattere">
    <w:name w:val="Intestazione Carattere"/>
    <w:link w:val="Intestazione"/>
    <w:uiPriority w:val="99"/>
    <w:semiHidden/>
  </w:style>
  <w:style w:type="paragraph" w:styleId="Corpotesto">
    <w:name w:val="Body Text"/>
    <w:basedOn w:val="Predefinito"/>
    <w:link w:val="CorpotestoCarattere"/>
    <w:uiPriority w:val="99"/>
    <w:pPr>
      <w:autoSpaceDE w:val="0"/>
      <w:ind w:right="567"/>
      <w:jc w:val="both"/>
      <w:textAlignment w:val="baseline"/>
    </w:pPr>
    <w:rPr>
      <w:sz w:val="18"/>
      <w:szCs w:val="18"/>
      <w:lang w:bidi="ar-SA"/>
    </w:rPr>
  </w:style>
  <w:style w:type="character" w:customStyle="1" w:styleId="CorpotestoCarattere">
    <w:name w:val="Corpo testo Carattere"/>
    <w:link w:val="Corpotesto"/>
    <w:uiPriority w:val="99"/>
    <w:semiHidden/>
  </w:style>
  <w:style w:type="paragraph" w:styleId="Elenco">
    <w:name w:val="List"/>
    <w:basedOn w:val="Corpotesto"/>
    <w:uiPriority w:val="99"/>
  </w:style>
  <w:style w:type="paragraph" w:styleId="Didascalia">
    <w:name w:val="caption"/>
    <w:basedOn w:val="Predefinito"/>
    <w:uiPriority w:val="99"/>
    <w:qFormat/>
    <w:pPr>
      <w:spacing w:before="120" w:after="120"/>
    </w:pPr>
    <w:rPr>
      <w:i/>
      <w:iCs/>
      <w:lang w:bidi="ar-SA"/>
    </w:rPr>
  </w:style>
  <w:style w:type="paragraph" w:customStyle="1" w:styleId="Indice">
    <w:name w:val="Indice"/>
    <w:basedOn w:val="Predefinito"/>
    <w:uiPriority w:val="99"/>
    <w:rPr>
      <w:lang w:bidi="ar-SA"/>
    </w:rPr>
  </w:style>
  <w:style w:type="character" w:customStyle="1" w:styleId="Titolo1Carattere1">
    <w:name w:val="Titolo 1 Carattere1"/>
    <w:link w:val="Titolo1"/>
    <w:uiPriority w:val="9"/>
    <w:rPr>
      <w:rFonts w:ascii="Cambria" w:eastAsia="Times New Roman" w:hAnsi="Cambria" w:cs="Times New Roman"/>
      <w:b/>
      <w:bCs/>
      <w:kern w:val="32"/>
      <w:sz w:val="32"/>
      <w:szCs w:val="32"/>
    </w:rPr>
  </w:style>
  <w:style w:type="character" w:customStyle="1" w:styleId="Titolo2Carattere1">
    <w:name w:val="Titolo 2 Carattere1"/>
    <w:link w:val="Titolo2"/>
    <w:uiPriority w:val="9"/>
    <w:semiHidden/>
    <w:rPr>
      <w:rFonts w:ascii="Cambria" w:eastAsia="Times New Roman" w:hAnsi="Cambria" w:cs="Times New Roman"/>
      <w:b/>
      <w:bCs/>
      <w:i/>
      <w:iCs/>
      <w:sz w:val="28"/>
      <w:szCs w:val="28"/>
    </w:rPr>
  </w:style>
  <w:style w:type="paragraph" w:styleId="Indice6">
    <w:name w:val="index 6"/>
    <w:basedOn w:val="Predefinito"/>
    <w:next w:val="Predefinito"/>
    <w:uiPriority w:val="99"/>
    <w:pPr>
      <w:autoSpaceDE w:val="0"/>
      <w:jc w:val="both"/>
      <w:textAlignment w:val="baseline"/>
    </w:pPr>
    <w:rPr>
      <w:sz w:val="22"/>
      <w:szCs w:val="22"/>
      <w:lang w:bidi="ar-SA"/>
    </w:rPr>
  </w:style>
  <w:style w:type="paragraph" w:customStyle="1" w:styleId="BodyText24">
    <w:name w:val="Body Text 24"/>
    <w:basedOn w:val="Predefinito"/>
    <w:uiPriority w:val="99"/>
    <w:pPr>
      <w:tabs>
        <w:tab w:val="left" w:pos="360"/>
      </w:tabs>
      <w:autoSpaceDE w:val="0"/>
      <w:jc w:val="both"/>
      <w:textAlignment w:val="baseline"/>
    </w:pPr>
    <w:rPr>
      <w:sz w:val="22"/>
      <w:szCs w:val="22"/>
      <w:lang w:bidi="ar-SA"/>
    </w:rPr>
  </w:style>
  <w:style w:type="paragraph" w:styleId="Corpodeltesto2">
    <w:name w:val="Body Text 2"/>
    <w:basedOn w:val="Predefinito"/>
    <w:link w:val="Corpodeltesto2Carattere1"/>
    <w:uiPriority w:val="99"/>
    <w:pPr>
      <w:jc w:val="both"/>
    </w:pPr>
    <w:rPr>
      <w:sz w:val="18"/>
      <w:szCs w:val="18"/>
      <w:lang w:bidi="ar-SA"/>
    </w:rPr>
  </w:style>
  <w:style w:type="character" w:customStyle="1" w:styleId="Corpodeltesto2Carattere1">
    <w:name w:val="Corpo del testo 2 Carattere1"/>
    <w:link w:val="Corpodeltesto2"/>
    <w:uiPriority w:val="99"/>
    <w:semiHidden/>
  </w:style>
  <w:style w:type="paragraph" w:customStyle="1" w:styleId="testo1">
    <w:name w:val="testo1"/>
    <w:basedOn w:val="Predefinito"/>
    <w:uiPriority w:val="99"/>
    <w:pPr>
      <w:autoSpaceDE w:val="0"/>
      <w:ind w:left="567"/>
      <w:jc w:val="both"/>
      <w:textAlignment w:val="baseline"/>
    </w:pPr>
    <w:rPr>
      <w:sz w:val="20"/>
      <w:szCs w:val="20"/>
      <w:lang w:bidi="ar-SA"/>
    </w:rPr>
  </w:style>
  <w:style w:type="paragraph" w:styleId="Corpodeltesto3">
    <w:name w:val="Body Text 3"/>
    <w:basedOn w:val="Predefinito"/>
    <w:link w:val="Corpodeltesto3Carattere1"/>
    <w:uiPriority w:val="99"/>
    <w:pPr>
      <w:autoSpaceDE w:val="0"/>
      <w:ind w:right="84"/>
      <w:jc w:val="both"/>
      <w:textAlignment w:val="baseline"/>
    </w:pPr>
    <w:rPr>
      <w:sz w:val="22"/>
      <w:szCs w:val="22"/>
      <w:lang w:bidi="ar-SA"/>
    </w:rPr>
  </w:style>
  <w:style w:type="character" w:customStyle="1" w:styleId="Corpodeltesto3Carattere1">
    <w:name w:val="Corpo del testo 3 Carattere1"/>
    <w:link w:val="Corpodeltesto3"/>
    <w:uiPriority w:val="99"/>
    <w:semiHidden/>
    <w:rPr>
      <w:sz w:val="16"/>
      <w:szCs w:val="16"/>
    </w:rPr>
  </w:style>
  <w:style w:type="paragraph" w:customStyle="1" w:styleId="BodyText32">
    <w:name w:val="Body Text 32"/>
    <w:basedOn w:val="Predefinito"/>
    <w:uiPriority w:val="99"/>
    <w:pPr>
      <w:autoSpaceDE w:val="0"/>
      <w:ind w:right="84"/>
      <w:jc w:val="both"/>
      <w:textAlignment w:val="baseline"/>
    </w:pPr>
    <w:rPr>
      <w:sz w:val="20"/>
      <w:szCs w:val="20"/>
      <w:lang w:bidi="ar-SA"/>
    </w:rPr>
  </w:style>
  <w:style w:type="paragraph" w:styleId="Titolo">
    <w:name w:val="Title"/>
    <w:basedOn w:val="Predefinito"/>
    <w:next w:val="Sottotitolo"/>
    <w:link w:val="TitoloCarattere1"/>
    <w:uiPriority w:val="99"/>
    <w:qFormat/>
    <w:pPr>
      <w:jc w:val="center"/>
    </w:pPr>
    <w:rPr>
      <w:b/>
      <w:bCs/>
      <w:sz w:val="22"/>
      <w:szCs w:val="22"/>
      <w:lang w:bidi="ar-SA"/>
    </w:rPr>
  </w:style>
  <w:style w:type="character" w:customStyle="1" w:styleId="TitoloCarattere1">
    <w:name w:val="Titolo Carattere1"/>
    <w:link w:val="Titolo"/>
    <w:uiPriority w:val="10"/>
    <w:rPr>
      <w:rFonts w:ascii="Cambria" w:eastAsia="Times New Roman" w:hAnsi="Cambria" w:cs="Times New Roman"/>
      <w:b/>
      <w:bCs/>
      <w:kern w:val="28"/>
      <w:sz w:val="32"/>
      <w:szCs w:val="32"/>
    </w:rPr>
  </w:style>
  <w:style w:type="paragraph" w:styleId="Sottotitolo">
    <w:name w:val="Subtitle"/>
    <w:basedOn w:val="Intestazione"/>
    <w:next w:val="Corpotesto"/>
    <w:link w:val="SottotitoloCarattere"/>
    <w:uiPriority w:val="99"/>
    <w:qFormat/>
    <w:pPr>
      <w:jc w:val="center"/>
    </w:pPr>
    <w:rPr>
      <w:i/>
      <w:iCs/>
    </w:rPr>
  </w:style>
  <w:style w:type="character" w:customStyle="1" w:styleId="SottotitoloCarattere">
    <w:name w:val="Sottotitolo Carattere"/>
    <w:link w:val="Sottotitolo"/>
    <w:uiPriority w:val="11"/>
    <w:rPr>
      <w:rFonts w:ascii="Cambria" w:eastAsia="Times New Roman" w:hAnsi="Cambria" w:cs="Times New Roman"/>
      <w:sz w:val="24"/>
      <w:szCs w:val="24"/>
    </w:rPr>
  </w:style>
  <w:style w:type="paragraph" w:customStyle="1" w:styleId="testo">
    <w:name w:val="testo"/>
    <w:basedOn w:val="Predefinito"/>
    <w:uiPriority w:val="99"/>
    <w:pPr>
      <w:autoSpaceDE w:val="0"/>
      <w:ind w:left="567"/>
      <w:jc w:val="both"/>
    </w:pPr>
    <w:rPr>
      <w:sz w:val="20"/>
      <w:szCs w:val="20"/>
      <w:lang w:bidi="ar-SA"/>
    </w:rPr>
  </w:style>
  <w:style w:type="paragraph" w:customStyle="1" w:styleId="Contenutotabella">
    <w:name w:val="Contenuto tabella"/>
    <w:basedOn w:val="Predefinito"/>
    <w:uiPriority w:val="99"/>
    <w:rPr>
      <w:lang w:bidi="ar-SA"/>
    </w:rPr>
  </w:style>
  <w:style w:type="paragraph" w:customStyle="1" w:styleId="Intestazionetabella">
    <w:name w:val="Intestazione tabella"/>
    <w:basedOn w:val="Contenutotabella"/>
    <w:uiPriority w:val="99"/>
    <w:pPr>
      <w:jc w:val="center"/>
    </w:pPr>
    <w:rPr>
      <w:b/>
      <w:bCs/>
    </w:rPr>
  </w:style>
  <w:style w:type="paragraph" w:styleId="Testofumetto">
    <w:name w:val="Balloon Text"/>
    <w:basedOn w:val="Normale"/>
    <w:link w:val="TestofumettoCarattere"/>
    <w:uiPriority w:val="99"/>
    <w:semiHidden/>
    <w:unhideWhenUsed/>
    <w:rsid w:val="009A78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78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6339</Words>
  <Characters>36134</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 1 - SCHEDA PER L棚NDIVIDUAZIONE DEI DOCENTI SOPRANNUMERARI</vt:lpstr>
    </vt:vector>
  </TitlesOfParts>
  <Company/>
  <LinksUpToDate>false</LinksUpToDate>
  <CharactersWithSpaces>42389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L棚NDIVIDUAZIONE DEI DOCENTI SOPRANNUMERARI</dc:title>
  <dc:subject/>
  <dc:creator>xpone</dc:creator>
  <cp:keywords/>
  <cp:lastModifiedBy>GIODOM</cp:lastModifiedBy>
  <cp:revision>2</cp:revision>
  <cp:lastPrinted>2018-03-20T07:58:00Z</cp:lastPrinted>
  <dcterms:created xsi:type="dcterms:W3CDTF">2020-03-25T08:31:00Z</dcterms:created>
  <dcterms:modified xsi:type="dcterms:W3CDTF">2020-03-25T08:31:00Z</dcterms:modified>
</cp:coreProperties>
</file>